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0A80F" w14:textId="77777777" w:rsidR="004A7D17" w:rsidRPr="00397751" w:rsidRDefault="004A7D17" w:rsidP="004A7D17">
      <w:pPr>
        <w:rPr>
          <w:rFonts w:ascii="Helvetica Neue Light" w:hAnsi="Helvetica Neue Light"/>
          <w:b/>
          <w:sz w:val="22"/>
          <w:szCs w:val="22"/>
        </w:rPr>
      </w:pPr>
    </w:p>
    <w:p w14:paraId="458B58F2" w14:textId="3F8B5934" w:rsidR="00397751" w:rsidRDefault="00A02BF4" w:rsidP="00FB4347">
      <w:pPr>
        <w:ind w:left="2160" w:firstLine="720"/>
        <w:rPr>
          <w:rFonts w:ascii="Helvetica Neue Light" w:hAnsi="Helvetica Neue Light"/>
          <w:b/>
          <w:sz w:val="22"/>
          <w:szCs w:val="22"/>
        </w:rPr>
      </w:pPr>
      <w:r>
        <w:rPr>
          <w:rFonts w:ascii="Helvetica Neue Light" w:hAnsi="Helvetica Neue Light"/>
          <w:b/>
          <w:sz w:val="22"/>
          <w:szCs w:val="22"/>
        </w:rPr>
        <w:tab/>
      </w:r>
      <w:r w:rsidR="004A7D17" w:rsidRPr="00397751">
        <w:rPr>
          <w:rFonts w:ascii="Helvetica Neue Light" w:hAnsi="Helvetica Neue Light"/>
          <w:b/>
          <w:sz w:val="22"/>
          <w:szCs w:val="22"/>
        </w:rPr>
        <w:t>KISHI EIKO (b.1948)</w:t>
      </w:r>
    </w:p>
    <w:p w14:paraId="5FEA0318" w14:textId="77777777" w:rsidR="00FB4347" w:rsidRPr="00FB4347" w:rsidRDefault="00FB4347" w:rsidP="00FB4347">
      <w:pPr>
        <w:ind w:left="2160" w:firstLine="720"/>
        <w:rPr>
          <w:rFonts w:ascii="Helvetica Neue Light" w:hAnsi="Helvetica Neue Light"/>
          <w:b/>
          <w:sz w:val="22"/>
          <w:szCs w:val="22"/>
        </w:rPr>
      </w:pPr>
    </w:p>
    <w:p w14:paraId="0DE01B60" w14:textId="5732091F" w:rsidR="004A7D17" w:rsidRPr="00397751" w:rsidRDefault="004A7D17">
      <w:pPr>
        <w:rPr>
          <w:rFonts w:ascii="Helvetica Neue Light" w:hAnsi="Helvetica Neue Light"/>
          <w:sz w:val="22"/>
          <w:szCs w:val="22"/>
        </w:rPr>
      </w:pPr>
      <w:proofErr w:type="spellStart"/>
      <w:r w:rsidRPr="00397751">
        <w:rPr>
          <w:rFonts w:ascii="Helvetica Neue Light" w:hAnsi="Helvetica Neue Light"/>
          <w:sz w:val="22"/>
          <w:szCs w:val="22"/>
        </w:rPr>
        <w:t>Kishi</w:t>
      </w:r>
      <w:proofErr w:type="spellEnd"/>
      <w:r w:rsidRPr="00397751">
        <w:rPr>
          <w:rFonts w:ascii="Helvetica Neue Light" w:hAnsi="Helvetica Neue Light"/>
          <w:sz w:val="22"/>
          <w:szCs w:val="22"/>
        </w:rPr>
        <w:t xml:space="preserve"> </w:t>
      </w:r>
      <w:proofErr w:type="spellStart"/>
      <w:r w:rsidRPr="00397751">
        <w:rPr>
          <w:rFonts w:ascii="Helvetica Neue Light" w:hAnsi="Helvetica Neue Light"/>
          <w:sz w:val="22"/>
          <w:szCs w:val="22"/>
        </w:rPr>
        <w:t>Eiko</w:t>
      </w:r>
      <w:proofErr w:type="spellEnd"/>
      <w:r w:rsidRPr="00397751">
        <w:rPr>
          <w:rFonts w:ascii="Helvetica Neue Light" w:hAnsi="Helvetica Neue Light"/>
          <w:sz w:val="22"/>
          <w:szCs w:val="22"/>
        </w:rPr>
        <w:t xml:space="preserve"> first studied at Kyoto Arts University.  She has exhibited extensively throughout Japan and has consistently won awards since 1984 in both Japan and Europe. In 2000, she had the rare honor of having a one-person show at the Minneapolis Institute of Art</w:t>
      </w:r>
      <w:r w:rsidR="00DE2B41">
        <w:rPr>
          <w:rFonts w:ascii="Helvetica Neue Light" w:hAnsi="Helvetica Neue Light"/>
          <w:sz w:val="22"/>
          <w:szCs w:val="22"/>
        </w:rPr>
        <w:t>s</w:t>
      </w:r>
      <w:r w:rsidRPr="00397751">
        <w:rPr>
          <w:rFonts w:ascii="Helvetica Neue Light" w:hAnsi="Helvetica Neue Light"/>
          <w:sz w:val="22"/>
          <w:szCs w:val="22"/>
        </w:rPr>
        <w:t xml:space="preserve"> while teaching</w:t>
      </w:r>
      <w:r w:rsidR="00DE2B41">
        <w:rPr>
          <w:rFonts w:ascii="Helvetica Neue Light" w:hAnsi="Helvetica Neue Light"/>
          <w:sz w:val="22"/>
          <w:szCs w:val="22"/>
        </w:rPr>
        <w:t xml:space="preserve"> at the Northern Clay Center.  Hand-built using slabs, h</w:t>
      </w:r>
      <w:r w:rsidRPr="00397751">
        <w:rPr>
          <w:rFonts w:ascii="Helvetica Neue Light" w:hAnsi="Helvetica Neue Light"/>
          <w:sz w:val="22"/>
          <w:szCs w:val="22"/>
        </w:rPr>
        <w:t xml:space="preserve">er work is meticulously </w:t>
      </w:r>
      <w:r w:rsidR="00DE2B41">
        <w:rPr>
          <w:rFonts w:ascii="Helvetica Neue Light" w:hAnsi="Helvetica Neue Light"/>
          <w:sz w:val="22"/>
          <w:szCs w:val="22"/>
        </w:rPr>
        <w:t xml:space="preserve">formed and </w:t>
      </w:r>
      <w:r w:rsidRPr="00397751">
        <w:rPr>
          <w:rFonts w:ascii="Helvetica Neue Light" w:hAnsi="Helvetica Neue Light"/>
          <w:sz w:val="22"/>
          <w:szCs w:val="22"/>
        </w:rPr>
        <w:t xml:space="preserve">carved, </w:t>
      </w:r>
      <w:r w:rsidR="00DE2B41">
        <w:rPr>
          <w:rFonts w:ascii="Helvetica Neue Light" w:hAnsi="Helvetica Neue Light"/>
          <w:sz w:val="22"/>
          <w:szCs w:val="22"/>
        </w:rPr>
        <w:t>then inlaid with extremely small applications of various</w:t>
      </w:r>
      <w:r w:rsidRPr="00397751">
        <w:rPr>
          <w:rFonts w:ascii="Helvetica Neue Light" w:hAnsi="Helvetica Neue Light"/>
          <w:sz w:val="22"/>
          <w:szCs w:val="22"/>
        </w:rPr>
        <w:t xml:space="preserve"> colored clays </w:t>
      </w:r>
      <w:r w:rsidR="00DE2B41">
        <w:rPr>
          <w:rFonts w:ascii="Helvetica Neue Light" w:hAnsi="Helvetica Neue Light"/>
          <w:sz w:val="22"/>
          <w:szCs w:val="22"/>
        </w:rPr>
        <w:t xml:space="preserve">that are </w:t>
      </w:r>
      <w:r w:rsidRPr="00397751">
        <w:rPr>
          <w:rFonts w:ascii="Helvetica Neue Light" w:hAnsi="Helvetica Neue Light"/>
          <w:sz w:val="22"/>
          <w:szCs w:val="22"/>
        </w:rPr>
        <w:t>applied in a highly time-consuming mosaic-like technique (</w:t>
      </w:r>
      <w:proofErr w:type="spellStart"/>
      <w:r w:rsidRPr="00397751">
        <w:rPr>
          <w:rFonts w:ascii="Helvetica Neue Light" w:hAnsi="Helvetica Neue Light"/>
          <w:i/>
          <w:sz w:val="22"/>
          <w:szCs w:val="22"/>
        </w:rPr>
        <w:t>saiseki</w:t>
      </w:r>
      <w:proofErr w:type="spellEnd"/>
      <w:r w:rsidRPr="00397751">
        <w:rPr>
          <w:rFonts w:ascii="Helvetica Neue Light" w:hAnsi="Helvetica Neue Light"/>
          <w:i/>
          <w:sz w:val="22"/>
          <w:szCs w:val="22"/>
        </w:rPr>
        <w:t xml:space="preserve"> </w:t>
      </w:r>
      <w:proofErr w:type="spellStart"/>
      <w:r w:rsidRPr="00397751">
        <w:rPr>
          <w:rFonts w:ascii="Helvetica Neue Light" w:hAnsi="Helvetica Neue Light"/>
          <w:i/>
          <w:sz w:val="22"/>
          <w:szCs w:val="22"/>
        </w:rPr>
        <w:t>z</w:t>
      </w:r>
      <w:r w:rsidR="00FC72F6">
        <w:rPr>
          <w:rFonts w:ascii="Helvetica Neue Light" w:hAnsi="Helvetica Neue Light"/>
          <w:i/>
          <w:sz w:val="22"/>
          <w:szCs w:val="22"/>
        </w:rPr>
        <w:t>ō</w:t>
      </w:r>
      <w:r w:rsidRPr="00397751">
        <w:rPr>
          <w:rFonts w:ascii="Helvetica Neue Light" w:hAnsi="Helvetica Neue Light"/>
          <w:i/>
          <w:sz w:val="22"/>
          <w:szCs w:val="22"/>
        </w:rPr>
        <w:t>gan</w:t>
      </w:r>
      <w:proofErr w:type="spellEnd"/>
      <w:r w:rsidRPr="00397751">
        <w:rPr>
          <w:rFonts w:ascii="Helvetica Neue Light" w:hAnsi="Helvetica Neue Light"/>
          <w:i/>
          <w:sz w:val="22"/>
          <w:szCs w:val="22"/>
        </w:rPr>
        <w:t>)</w:t>
      </w:r>
      <w:r w:rsidRPr="00397751">
        <w:rPr>
          <w:rFonts w:ascii="Helvetica Neue Light" w:hAnsi="Helvetica Neue Light"/>
          <w:sz w:val="22"/>
          <w:szCs w:val="22"/>
        </w:rPr>
        <w:t xml:space="preserve">. The end result resembles a stone-like surface until examined closely, when the vibrancy of the mosaic inlay </w:t>
      </w:r>
      <w:r w:rsidR="00DE2B41">
        <w:rPr>
          <w:rFonts w:ascii="Helvetica Neue Light" w:hAnsi="Helvetica Neue Light"/>
          <w:sz w:val="22"/>
          <w:szCs w:val="22"/>
        </w:rPr>
        <w:t xml:space="preserve">and its radiating intricate patterning </w:t>
      </w:r>
      <w:r w:rsidRPr="00397751">
        <w:rPr>
          <w:rFonts w:ascii="Helvetica Neue Light" w:hAnsi="Helvetica Neue Light"/>
          <w:sz w:val="22"/>
          <w:szCs w:val="22"/>
        </w:rPr>
        <w:t>can be fully appreciated.</w:t>
      </w:r>
    </w:p>
    <w:p w14:paraId="79752435" w14:textId="77777777" w:rsidR="004A7D17" w:rsidRPr="00397751" w:rsidRDefault="004A7D17">
      <w:pPr>
        <w:rPr>
          <w:rFonts w:ascii="Helvetica Neue Light" w:hAnsi="Helvetica Neue Light"/>
          <w:sz w:val="22"/>
          <w:szCs w:val="22"/>
        </w:rPr>
      </w:pPr>
    </w:p>
    <w:p w14:paraId="1DFAEF94" w14:textId="77777777" w:rsidR="004A7D17" w:rsidRPr="00397751" w:rsidRDefault="004A7D17" w:rsidP="004A7D17">
      <w:pPr>
        <w:ind w:left="1440" w:hanging="1440"/>
        <w:rPr>
          <w:rFonts w:ascii="Helvetica Neue Light" w:hAnsi="Helvetica Neue Light"/>
          <w:sz w:val="22"/>
          <w:szCs w:val="22"/>
        </w:rPr>
      </w:pPr>
      <w:r w:rsidRPr="00397751">
        <w:rPr>
          <w:rFonts w:ascii="Helvetica Neue Light" w:hAnsi="Helvetica Neue Light"/>
          <w:sz w:val="22"/>
          <w:szCs w:val="22"/>
        </w:rPr>
        <w:t xml:space="preserve">1948 </w:t>
      </w:r>
      <w:r w:rsidRPr="00397751">
        <w:rPr>
          <w:rFonts w:ascii="Helvetica Neue Light" w:hAnsi="Helvetica Neue Light"/>
          <w:sz w:val="22"/>
          <w:szCs w:val="22"/>
        </w:rPr>
        <w:tab/>
        <w:t>Born in Nara Prefecture</w:t>
      </w:r>
    </w:p>
    <w:p w14:paraId="3EC5D104" w14:textId="77777777" w:rsidR="004A7D17" w:rsidRPr="00397751" w:rsidRDefault="004A7D17" w:rsidP="004A7D17">
      <w:pPr>
        <w:ind w:left="1440" w:hanging="1440"/>
        <w:rPr>
          <w:rFonts w:ascii="Helvetica Neue Light" w:hAnsi="Helvetica Neue Light"/>
          <w:sz w:val="22"/>
          <w:szCs w:val="22"/>
        </w:rPr>
      </w:pPr>
      <w:r w:rsidRPr="00397751">
        <w:rPr>
          <w:rFonts w:ascii="Helvetica Neue Light" w:hAnsi="Helvetica Neue Light"/>
          <w:sz w:val="22"/>
          <w:szCs w:val="22"/>
        </w:rPr>
        <w:t>1980</w:t>
      </w:r>
      <w:r w:rsidRPr="00397751">
        <w:rPr>
          <w:rFonts w:ascii="Helvetica Neue Light" w:hAnsi="Helvetica Neue Light"/>
          <w:sz w:val="22"/>
          <w:szCs w:val="22"/>
        </w:rPr>
        <w:tab/>
        <w:t xml:space="preserve">Completed ceramic course, Ceramic Research Center, </w:t>
      </w:r>
      <w:proofErr w:type="spellStart"/>
      <w:r w:rsidRPr="00397751">
        <w:rPr>
          <w:rFonts w:ascii="Helvetica Neue Light" w:hAnsi="Helvetica Neue Light"/>
          <w:sz w:val="22"/>
          <w:szCs w:val="22"/>
        </w:rPr>
        <w:t>Tekisui</w:t>
      </w:r>
      <w:proofErr w:type="spellEnd"/>
      <w:r w:rsidRPr="00397751">
        <w:rPr>
          <w:rFonts w:ascii="Helvetica Neue Light" w:hAnsi="Helvetica Neue Light"/>
          <w:sz w:val="22"/>
          <w:szCs w:val="22"/>
        </w:rPr>
        <w:t xml:space="preserve"> Museum, Hyogo</w:t>
      </w:r>
    </w:p>
    <w:p w14:paraId="45F04E89" w14:textId="77777777" w:rsidR="004A7D17" w:rsidRPr="00397751" w:rsidRDefault="00397751" w:rsidP="004A7D17">
      <w:pPr>
        <w:ind w:left="1440" w:hanging="1440"/>
        <w:rPr>
          <w:rFonts w:ascii="Helvetica Neue Light" w:hAnsi="Helvetica Neue Light"/>
          <w:sz w:val="22"/>
          <w:szCs w:val="22"/>
        </w:rPr>
      </w:pPr>
      <w:r>
        <w:rPr>
          <w:rFonts w:ascii="Helvetica Neue Light" w:hAnsi="Helvetica Neue Light"/>
          <w:sz w:val="22"/>
          <w:szCs w:val="22"/>
        </w:rPr>
        <w:t>1999</w:t>
      </w:r>
      <w:r>
        <w:rPr>
          <w:rFonts w:ascii="Helvetica Neue Light" w:hAnsi="Helvetica Neue Light"/>
          <w:sz w:val="22"/>
          <w:szCs w:val="22"/>
        </w:rPr>
        <w:tab/>
        <w:t>Lectured at</w:t>
      </w:r>
      <w:r w:rsidR="004A7D17" w:rsidRPr="00397751">
        <w:rPr>
          <w:rFonts w:ascii="Helvetica Neue Light" w:hAnsi="Helvetica Neue Light"/>
          <w:sz w:val="22"/>
          <w:szCs w:val="22"/>
        </w:rPr>
        <w:t xml:space="preserve"> Suwon University, and </w:t>
      </w:r>
      <w:proofErr w:type="spellStart"/>
      <w:r w:rsidR="004A7D17" w:rsidRPr="00397751">
        <w:rPr>
          <w:rFonts w:ascii="Helvetica Neue Light" w:hAnsi="Helvetica Neue Light"/>
          <w:sz w:val="22"/>
          <w:szCs w:val="22"/>
        </w:rPr>
        <w:t>Kyonhi</w:t>
      </w:r>
      <w:proofErr w:type="spellEnd"/>
      <w:r w:rsidR="004A7D17" w:rsidRPr="00397751">
        <w:rPr>
          <w:rFonts w:ascii="Helvetica Neue Light" w:hAnsi="Helvetica Neue Light"/>
          <w:sz w:val="22"/>
          <w:szCs w:val="22"/>
        </w:rPr>
        <w:t xml:space="preserve"> University, Seoul, South Korea;</w:t>
      </w:r>
    </w:p>
    <w:p w14:paraId="2F01AD92" w14:textId="421C87E4" w:rsidR="004A7D17" w:rsidRPr="00397751" w:rsidRDefault="004A7D17" w:rsidP="004A7D17">
      <w:pPr>
        <w:ind w:left="1440" w:hanging="1440"/>
        <w:rPr>
          <w:rFonts w:ascii="Helvetica Neue Light" w:hAnsi="Helvetica Neue Light"/>
          <w:sz w:val="22"/>
          <w:szCs w:val="22"/>
        </w:rPr>
      </w:pPr>
      <w:r w:rsidRPr="00397751">
        <w:rPr>
          <w:rFonts w:ascii="Helvetica Neue Light" w:hAnsi="Helvetica Neue Light"/>
          <w:sz w:val="22"/>
          <w:szCs w:val="22"/>
        </w:rPr>
        <w:t xml:space="preserve"> </w:t>
      </w:r>
      <w:r w:rsidR="00DE2B41">
        <w:rPr>
          <w:rFonts w:ascii="Helvetica Neue Light" w:hAnsi="Helvetica Neue Light"/>
          <w:sz w:val="22"/>
          <w:szCs w:val="22"/>
        </w:rPr>
        <w:tab/>
      </w:r>
      <w:r w:rsidRPr="00397751">
        <w:rPr>
          <w:rFonts w:ascii="Helvetica Neue Light" w:hAnsi="Helvetica Neue Light"/>
          <w:sz w:val="22"/>
          <w:szCs w:val="22"/>
        </w:rPr>
        <w:t xml:space="preserve">Northern Clay Center, </w:t>
      </w:r>
      <w:r w:rsidR="00DB60A2">
        <w:rPr>
          <w:rFonts w:ascii="Helvetica Neue Light" w:hAnsi="Helvetica Neue Light"/>
          <w:sz w:val="22"/>
          <w:szCs w:val="22"/>
        </w:rPr>
        <w:t>MN</w:t>
      </w:r>
      <w:r w:rsidRPr="00397751">
        <w:rPr>
          <w:rFonts w:ascii="Helvetica Neue Light" w:hAnsi="Helvetica Neue Light"/>
          <w:sz w:val="22"/>
          <w:szCs w:val="22"/>
        </w:rPr>
        <w:t>; Wood Fire Conference, Iowa University</w:t>
      </w:r>
      <w:r w:rsidR="00DB60A2">
        <w:rPr>
          <w:rFonts w:ascii="Helvetica Neue Light" w:hAnsi="Helvetica Neue Light"/>
          <w:sz w:val="22"/>
          <w:szCs w:val="22"/>
        </w:rPr>
        <w:t>, IA</w:t>
      </w:r>
    </w:p>
    <w:p w14:paraId="6E6C7EAC" w14:textId="5B96197B" w:rsidR="004A7D17" w:rsidRPr="00397751" w:rsidRDefault="004A7D17" w:rsidP="004A7D17">
      <w:pPr>
        <w:ind w:left="1440" w:hanging="1440"/>
        <w:rPr>
          <w:rFonts w:ascii="Helvetica Neue Light" w:hAnsi="Helvetica Neue Light"/>
          <w:sz w:val="22"/>
          <w:szCs w:val="22"/>
        </w:rPr>
      </w:pPr>
      <w:r w:rsidRPr="00397751">
        <w:rPr>
          <w:rFonts w:ascii="Helvetica Neue Light" w:hAnsi="Helvetica Neue Light"/>
          <w:sz w:val="22"/>
          <w:szCs w:val="22"/>
        </w:rPr>
        <w:t>2000</w:t>
      </w:r>
      <w:r w:rsidRPr="00397751">
        <w:rPr>
          <w:rFonts w:ascii="Helvetica Neue Light" w:hAnsi="Helvetica Neue Light"/>
          <w:sz w:val="22"/>
          <w:szCs w:val="22"/>
        </w:rPr>
        <w:tab/>
        <w:t>Lectured at Saint Catherine University, Minnesota</w:t>
      </w:r>
      <w:r w:rsidR="00DB60A2">
        <w:rPr>
          <w:rFonts w:ascii="Helvetica Neue Light" w:hAnsi="Helvetica Neue Light"/>
          <w:sz w:val="22"/>
          <w:szCs w:val="22"/>
        </w:rPr>
        <w:t>, MN</w:t>
      </w:r>
    </w:p>
    <w:p w14:paraId="1AED1D7C" w14:textId="2F859C71" w:rsidR="004A7D17" w:rsidRDefault="004A7D17" w:rsidP="004A7D17">
      <w:pPr>
        <w:ind w:left="1440" w:hanging="1440"/>
        <w:rPr>
          <w:rFonts w:ascii="Helvetica Neue Light" w:hAnsi="Helvetica Neue Light"/>
          <w:sz w:val="22"/>
          <w:szCs w:val="22"/>
        </w:rPr>
      </w:pPr>
      <w:r w:rsidRPr="00397751">
        <w:rPr>
          <w:rFonts w:ascii="Helvetica Neue Light" w:hAnsi="Helvetica Neue Light"/>
          <w:sz w:val="22"/>
          <w:szCs w:val="22"/>
        </w:rPr>
        <w:t>2001</w:t>
      </w:r>
      <w:r w:rsidRPr="00397751">
        <w:rPr>
          <w:rFonts w:ascii="Helvetica Neue Light" w:hAnsi="Helvetica Neue Light"/>
          <w:sz w:val="22"/>
          <w:szCs w:val="22"/>
        </w:rPr>
        <w:tab/>
        <w:t xml:space="preserve">Artist in Residence in </w:t>
      </w:r>
      <w:proofErr w:type="spellStart"/>
      <w:r w:rsidRPr="00397751">
        <w:rPr>
          <w:rFonts w:ascii="Helvetica Neue Light" w:hAnsi="Helvetica Neue Light"/>
          <w:sz w:val="22"/>
          <w:szCs w:val="22"/>
        </w:rPr>
        <w:t>Seto</w:t>
      </w:r>
      <w:proofErr w:type="spellEnd"/>
      <w:r w:rsidRPr="00397751">
        <w:rPr>
          <w:rFonts w:ascii="Helvetica Neue Light" w:hAnsi="Helvetica Neue Light"/>
          <w:sz w:val="22"/>
          <w:szCs w:val="22"/>
        </w:rPr>
        <w:t xml:space="preserve">, creating works, lecturing and offering workshops in </w:t>
      </w:r>
      <w:proofErr w:type="spellStart"/>
      <w:r w:rsidRPr="00397751">
        <w:rPr>
          <w:rFonts w:ascii="Helvetica Neue Light" w:hAnsi="Helvetica Neue Light"/>
          <w:sz w:val="22"/>
          <w:szCs w:val="22"/>
        </w:rPr>
        <w:t>Seto</w:t>
      </w:r>
      <w:proofErr w:type="spellEnd"/>
      <w:r w:rsidRPr="00397751">
        <w:rPr>
          <w:rFonts w:ascii="Helvetica Neue Light" w:hAnsi="Helvetica Neue Light"/>
          <w:sz w:val="22"/>
          <w:szCs w:val="22"/>
        </w:rPr>
        <w:t>, Aichi Prefecture</w:t>
      </w:r>
    </w:p>
    <w:p w14:paraId="33CF6408" w14:textId="77777777" w:rsidR="00FB4347" w:rsidRPr="00397751" w:rsidRDefault="00FB4347" w:rsidP="004A7D17">
      <w:pPr>
        <w:ind w:left="1440" w:hanging="1440"/>
        <w:rPr>
          <w:rFonts w:ascii="Helvetica Neue Light" w:hAnsi="Helvetica Neue Light"/>
          <w:sz w:val="22"/>
          <w:szCs w:val="22"/>
        </w:rPr>
      </w:pPr>
    </w:p>
    <w:p w14:paraId="1590E4DB" w14:textId="77777777" w:rsidR="004A7D17" w:rsidRPr="00397751" w:rsidRDefault="004A7D17" w:rsidP="004A7D17">
      <w:pPr>
        <w:ind w:left="1440" w:hanging="1440"/>
        <w:rPr>
          <w:rFonts w:ascii="Helvetica Neue Light" w:hAnsi="Helvetica Neue Light"/>
          <w:sz w:val="22"/>
          <w:szCs w:val="22"/>
        </w:rPr>
      </w:pPr>
      <w:r w:rsidRPr="00397751">
        <w:rPr>
          <w:rFonts w:ascii="Helvetica Neue Light" w:hAnsi="Helvetica Neue Light"/>
          <w:sz w:val="22"/>
          <w:szCs w:val="22"/>
        </w:rPr>
        <w:t>Awards:</w:t>
      </w:r>
    </w:p>
    <w:p w14:paraId="72A871FC" w14:textId="77777777" w:rsidR="004A7D17" w:rsidRPr="00397751" w:rsidRDefault="004A7D17" w:rsidP="004A7D17">
      <w:pPr>
        <w:ind w:left="1440" w:hanging="1440"/>
        <w:rPr>
          <w:rFonts w:ascii="Helvetica Neue Light" w:hAnsi="Helvetica Neue Light"/>
          <w:sz w:val="22"/>
          <w:szCs w:val="22"/>
        </w:rPr>
      </w:pPr>
    </w:p>
    <w:p w14:paraId="4329B4E0" w14:textId="5B7E2F0C" w:rsidR="004A7D17" w:rsidRPr="00397751" w:rsidRDefault="004A7D17" w:rsidP="004A7D17">
      <w:pPr>
        <w:ind w:left="1440" w:hanging="1440"/>
        <w:rPr>
          <w:rFonts w:ascii="Helvetica Neue Light" w:hAnsi="Helvetica Neue Light"/>
          <w:sz w:val="22"/>
          <w:szCs w:val="22"/>
        </w:rPr>
      </w:pPr>
      <w:r w:rsidRPr="00397751">
        <w:rPr>
          <w:rFonts w:ascii="Helvetica Neue Light" w:hAnsi="Helvetica Neue Light"/>
          <w:sz w:val="22"/>
          <w:szCs w:val="22"/>
        </w:rPr>
        <w:t>1980</w:t>
      </w:r>
      <w:r w:rsidRPr="00397751">
        <w:rPr>
          <w:rFonts w:ascii="Helvetica Neue Light" w:hAnsi="Helvetica Neue Light"/>
          <w:sz w:val="22"/>
          <w:szCs w:val="22"/>
        </w:rPr>
        <w:tab/>
        <w:t>Mainichi Newspaper Award</w:t>
      </w:r>
      <w:r w:rsidR="00BD1765">
        <w:rPr>
          <w:rFonts w:ascii="Helvetica Neue Light" w:hAnsi="Helvetica Neue Light"/>
          <w:sz w:val="22"/>
          <w:szCs w:val="22"/>
          <w:lang w:eastAsia="ja-JP"/>
        </w:rPr>
        <w:t>,</w:t>
      </w:r>
      <w:r w:rsidR="00BD1765" w:rsidRPr="00BD1765">
        <w:rPr>
          <w:rFonts w:ascii="Helvetica Neue Light" w:hAnsi="Helvetica Neue Light"/>
          <w:sz w:val="22"/>
          <w:szCs w:val="22"/>
        </w:rPr>
        <w:t xml:space="preserve"> </w:t>
      </w:r>
      <w:r w:rsidR="00BD1765" w:rsidRPr="00397751">
        <w:rPr>
          <w:rFonts w:ascii="Helvetica Neue Light" w:hAnsi="Helvetica Neue Light"/>
          <w:sz w:val="22"/>
          <w:szCs w:val="22"/>
        </w:rPr>
        <w:t xml:space="preserve">the </w:t>
      </w:r>
      <w:r w:rsidR="00BD1765" w:rsidRPr="00397751">
        <w:rPr>
          <w:rFonts w:ascii="Helvetica Neue Light" w:hAnsi="Helvetica Neue Light"/>
          <w:i/>
          <w:sz w:val="22"/>
          <w:szCs w:val="22"/>
        </w:rPr>
        <w:t>Women's Association of Ceramic Art Exhibition</w:t>
      </w:r>
      <w:r w:rsidR="00BD1765" w:rsidRPr="00397751">
        <w:rPr>
          <w:rFonts w:ascii="Helvetica Neue Light" w:hAnsi="Helvetica Neue Light"/>
          <w:sz w:val="22"/>
          <w:szCs w:val="22"/>
        </w:rPr>
        <w:t>, Kyoto Municipal Museum of Art</w:t>
      </w:r>
    </w:p>
    <w:p w14:paraId="320CD79B" w14:textId="77777777" w:rsidR="004A7D17" w:rsidRPr="00397751" w:rsidRDefault="004A7D17" w:rsidP="004A7D17">
      <w:pPr>
        <w:ind w:left="1440" w:hanging="1440"/>
        <w:rPr>
          <w:rFonts w:ascii="Helvetica Neue Light" w:hAnsi="Helvetica Neue Light"/>
          <w:i/>
          <w:sz w:val="22"/>
          <w:szCs w:val="22"/>
        </w:rPr>
      </w:pPr>
      <w:r w:rsidRPr="00397751">
        <w:rPr>
          <w:rFonts w:ascii="Helvetica Neue Light" w:hAnsi="Helvetica Neue Light"/>
          <w:sz w:val="22"/>
          <w:szCs w:val="22"/>
        </w:rPr>
        <w:t>1984</w:t>
      </w:r>
      <w:r w:rsidRPr="00397751">
        <w:rPr>
          <w:rFonts w:ascii="Helvetica Neue Light" w:hAnsi="Helvetica Neue Light"/>
          <w:sz w:val="22"/>
          <w:szCs w:val="22"/>
        </w:rPr>
        <w:tab/>
        <w:t xml:space="preserve">Encouragement Prize, </w:t>
      </w:r>
      <w:r w:rsidRPr="00397751">
        <w:rPr>
          <w:rFonts w:ascii="Helvetica Neue Light" w:hAnsi="Helvetica Neue Light"/>
          <w:i/>
          <w:sz w:val="22"/>
          <w:szCs w:val="22"/>
        </w:rPr>
        <w:t>Kyoto Arts and Crafts Exhibition</w:t>
      </w:r>
    </w:p>
    <w:p w14:paraId="31B8342B" w14:textId="77777777" w:rsidR="004A7D17" w:rsidRPr="00397751" w:rsidRDefault="004A7D17" w:rsidP="004A7D17">
      <w:pPr>
        <w:ind w:left="1440" w:hanging="1440"/>
        <w:rPr>
          <w:rFonts w:ascii="Helvetica Neue Light" w:hAnsi="Helvetica Neue Light"/>
          <w:sz w:val="22"/>
          <w:szCs w:val="22"/>
        </w:rPr>
      </w:pPr>
      <w:r w:rsidRPr="00397751">
        <w:rPr>
          <w:rFonts w:ascii="Helvetica Neue Light" w:hAnsi="Helvetica Neue Light"/>
          <w:sz w:val="22"/>
          <w:szCs w:val="22"/>
        </w:rPr>
        <w:t>1985</w:t>
      </w:r>
      <w:r w:rsidRPr="00397751">
        <w:rPr>
          <w:rFonts w:ascii="Helvetica Neue Light" w:hAnsi="Helvetica Neue Light"/>
          <w:sz w:val="22"/>
          <w:szCs w:val="22"/>
        </w:rPr>
        <w:tab/>
        <w:t xml:space="preserve">Education Ministry Prize, the </w:t>
      </w:r>
      <w:r w:rsidRPr="00397751">
        <w:rPr>
          <w:rFonts w:ascii="Helvetica Neue Light" w:hAnsi="Helvetica Neue Light"/>
          <w:i/>
          <w:sz w:val="22"/>
          <w:szCs w:val="22"/>
        </w:rPr>
        <w:t>Women's Association of Ceramic Art Exhibition</w:t>
      </w:r>
      <w:r w:rsidRPr="00397751">
        <w:rPr>
          <w:rFonts w:ascii="Helvetica Neue Light" w:hAnsi="Helvetica Neue Light"/>
          <w:sz w:val="22"/>
          <w:szCs w:val="22"/>
        </w:rPr>
        <w:t>, Kyoto Municipal Museum of Art</w:t>
      </w:r>
    </w:p>
    <w:p w14:paraId="02B62DD1" w14:textId="77777777" w:rsidR="004A7D17" w:rsidRPr="00397751" w:rsidRDefault="004A7D17" w:rsidP="004A7D17">
      <w:pPr>
        <w:ind w:left="1440" w:hanging="1440"/>
        <w:rPr>
          <w:rFonts w:ascii="Helvetica Neue Light" w:hAnsi="Helvetica Neue Light"/>
          <w:i/>
          <w:sz w:val="22"/>
          <w:szCs w:val="22"/>
        </w:rPr>
      </w:pPr>
      <w:r w:rsidRPr="00397751">
        <w:rPr>
          <w:rFonts w:ascii="Helvetica Neue Light" w:hAnsi="Helvetica Neue Light"/>
          <w:sz w:val="22"/>
          <w:szCs w:val="22"/>
        </w:rPr>
        <w:tab/>
        <w:t xml:space="preserve">Grand Prize, </w:t>
      </w:r>
      <w:r w:rsidRPr="00397751">
        <w:rPr>
          <w:rFonts w:ascii="Helvetica Neue Light" w:hAnsi="Helvetica Neue Light"/>
          <w:i/>
          <w:sz w:val="22"/>
          <w:szCs w:val="22"/>
        </w:rPr>
        <w:t>Asahi Ceramics Exhibition</w:t>
      </w:r>
    </w:p>
    <w:p w14:paraId="22085663" w14:textId="77777777" w:rsidR="004A7D17" w:rsidRPr="00397751" w:rsidRDefault="004A7D17" w:rsidP="004A7D17">
      <w:pPr>
        <w:ind w:left="1440" w:hanging="1440"/>
        <w:rPr>
          <w:rFonts w:ascii="Helvetica Neue Light" w:hAnsi="Helvetica Neue Light"/>
          <w:sz w:val="22"/>
          <w:szCs w:val="22"/>
        </w:rPr>
      </w:pPr>
      <w:r w:rsidRPr="00397751">
        <w:rPr>
          <w:rFonts w:ascii="Helvetica Neue Light" w:hAnsi="Helvetica Neue Light"/>
          <w:sz w:val="22"/>
          <w:szCs w:val="22"/>
        </w:rPr>
        <w:t>1987</w:t>
      </w:r>
      <w:r w:rsidRPr="00397751">
        <w:rPr>
          <w:rFonts w:ascii="Helvetica Neue Light" w:hAnsi="Helvetica Neue Light"/>
          <w:sz w:val="22"/>
          <w:szCs w:val="22"/>
        </w:rPr>
        <w:tab/>
        <w:t xml:space="preserve">Encouragement Prize, </w:t>
      </w:r>
      <w:r w:rsidRPr="00397751">
        <w:rPr>
          <w:rFonts w:ascii="Helvetica Neue Light" w:hAnsi="Helvetica Neue Light"/>
          <w:i/>
          <w:sz w:val="22"/>
          <w:szCs w:val="22"/>
        </w:rPr>
        <w:t>Asahi Ceramics Exhibition</w:t>
      </w:r>
    </w:p>
    <w:p w14:paraId="34E6D4EE" w14:textId="6CDE4FE2" w:rsidR="004A7D17" w:rsidRPr="00397751" w:rsidRDefault="004A7D17" w:rsidP="004A7D17">
      <w:pPr>
        <w:ind w:left="1440" w:hanging="1440"/>
        <w:rPr>
          <w:rFonts w:ascii="Helvetica Neue Light" w:hAnsi="Helvetica Neue Light"/>
          <w:sz w:val="22"/>
          <w:szCs w:val="22"/>
        </w:rPr>
      </w:pPr>
      <w:r w:rsidRPr="00397751">
        <w:rPr>
          <w:rFonts w:ascii="Helvetica Neue Light" w:hAnsi="Helvetica Neue Light"/>
          <w:sz w:val="22"/>
          <w:szCs w:val="22"/>
        </w:rPr>
        <w:t>1991</w:t>
      </w:r>
      <w:r w:rsidRPr="00397751">
        <w:rPr>
          <w:rFonts w:ascii="Helvetica Neue Light" w:hAnsi="Helvetica Neue Light"/>
          <w:sz w:val="22"/>
          <w:szCs w:val="22"/>
        </w:rPr>
        <w:tab/>
        <w:t xml:space="preserve">Kyoto City Mayor Prize, </w:t>
      </w:r>
      <w:r w:rsidRPr="00397751">
        <w:rPr>
          <w:rFonts w:ascii="Helvetica Neue Light" w:hAnsi="Helvetica Neue Light"/>
          <w:i/>
          <w:sz w:val="22"/>
          <w:szCs w:val="22"/>
        </w:rPr>
        <w:t>Kyoto City Exhibition</w:t>
      </w:r>
    </w:p>
    <w:p w14:paraId="16838B73" w14:textId="27AB9068" w:rsidR="004A7D17" w:rsidRPr="00397751" w:rsidRDefault="004A7D17" w:rsidP="004A7D17">
      <w:pPr>
        <w:ind w:left="1440" w:hanging="1440"/>
        <w:rPr>
          <w:rFonts w:ascii="Helvetica Neue Light" w:hAnsi="Helvetica Neue Light"/>
          <w:sz w:val="22"/>
          <w:szCs w:val="22"/>
        </w:rPr>
      </w:pPr>
      <w:r w:rsidRPr="00397751">
        <w:rPr>
          <w:rFonts w:ascii="Helvetica Neue Light" w:hAnsi="Helvetica Neue Light"/>
          <w:sz w:val="22"/>
          <w:szCs w:val="22"/>
        </w:rPr>
        <w:tab/>
        <w:t xml:space="preserve">Excellence Prize, the 2nd </w:t>
      </w:r>
      <w:r w:rsidRPr="00397751">
        <w:rPr>
          <w:rFonts w:ascii="Helvetica Neue Light" w:hAnsi="Helvetica Neue Light"/>
          <w:i/>
          <w:sz w:val="22"/>
          <w:szCs w:val="22"/>
        </w:rPr>
        <w:t>Ceramic Art Biennial '91</w:t>
      </w:r>
    </w:p>
    <w:p w14:paraId="4F897E36" w14:textId="7BCFB0A2" w:rsidR="004A7D17" w:rsidRPr="00397751" w:rsidRDefault="004A7D17" w:rsidP="004A7D17">
      <w:pPr>
        <w:ind w:left="1440" w:hanging="1440"/>
        <w:rPr>
          <w:rFonts w:ascii="Helvetica Neue Light" w:hAnsi="Helvetica Neue Light"/>
          <w:sz w:val="22"/>
          <w:szCs w:val="22"/>
        </w:rPr>
      </w:pPr>
      <w:r w:rsidRPr="00397751">
        <w:rPr>
          <w:rFonts w:ascii="Helvetica Neue Light" w:hAnsi="Helvetica Neue Light"/>
          <w:sz w:val="22"/>
          <w:szCs w:val="22"/>
        </w:rPr>
        <w:tab/>
        <w:t xml:space="preserve">20th </w:t>
      </w:r>
      <w:proofErr w:type="spellStart"/>
      <w:r w:rsidRPr="00397751">
        <w:rPr>
          <w:rFonts w:ascii="Helvetica Neue Light" w:hAnsi="Helvetica Neue Light"/>
          <w:sz w:val="22"/>
          <w:szCs w:val="22"/>
        </w:rPr>
        <w:t>Ch</w:t>
      </w:r>
      <w:r w:rsidR="00171204">
        <w:rPr>
          <w:rFonts w:ascii="Helvetica Neue Light" w:hAnsi="Helvetica Neue Light"/>
          <w:sz w:val="22"/>
          <w:szCs w:val="22"/>
        </w:rPr>
        <w:t>ō</w:t>
      </w:r>
      <w:r w:rsidRPr="00397751">
        <w:rPr>
          <w:rFonts w:ascii="Helvetica Neue Light" w:hAnsi="Helvetica Neue Light"/>
          <w:sz w:val="22"/>
          <w:szCs w:val="22"/>
        </w:rPr>
        <w:t>z</w:t>
      </w:r>
      <w:r w:rsidR="00171204">
        <w:rPr>
          <w:rFonts w:ascii="Helvetica Neue Light" w:hAnsi="Helvetica Neue Light"/>
          <w:sz w:val="22"/>
          <w:szCs w:val="22"/>
        </w:rPr>
        <w:t>ō</w:t>
      </w:r>
      <w:proofErr w:type="spellEnd"/>
      <w:r w:rsidRPr="00397751">
        <w:rPr>
          <w:rFonts w:ascii="Helvetica Neue Light" w:hAnsi="Helvetica Neue Light"/>
          <w:sz w:val="22"/>
          <w:szCs w:val="22"/>
        </w:rPr>
        <w:t xml:space="preserve"> Prize, Commemorative Exhibition of Ceramic Art at </w:t>
      </w:r>
      <w:proofErr w:type="spellStart"/>
      <w:r w:rsidRPr="00397751">
        <w:rPr>
          <w:rFonts w:ascii="Helvetica Neue Light" w:hAnsi="Helvetica Neue Light"/>
          <w:sz w:val="22"/>
          <w:szCs w:val="22"/>
        </w:rPr>
        <w:t>Tokoname</w:t>
      </w:r>
      <w:proofErr w:type="spellEnd"/>
    </w:p>
    <w:p w14:paraId="68BBC9BD" w14:textId="17439531" w:rsidR="004A7D17" w:rsidRPr="00397751" w:rsidRDefault="004A7D17" w:rsidP="004A7D17">
      <w:pPr>
        <w:ind w:left="1440" w:hanging="1440"/>
        <w:rPr>
          <w:rFonts w:ascii="Helvetica Neue Light" w:hAnsi="Helvetica Neue Light"/>
          <w:sz w:val="22"/>
          <w:szCs w:val="22"/>
        </w:rPr>
      </w:pPr>
      <w:r w:rsidRPr="00397751">
        <w:rPr>
          <w:rFonts w:ascii="Helvetica Neue Light" w:hAnsi="Helvetica Neue Light"/>
          <w:sz w:val="22"/>
          <w:szCs w:val="22"/>
        </w:rPr>
        <w:tab/>
        <w:t xml:space="preserve">Memorial Prize, </w:t>
      </w:r>
      <w:r w:rsidRPr="00397751">
        <w:rPr>
          <w:rFonts w:ascii="Helvetica Neue Light" w:hAnsi="Helvetica Neue Light"/>
          <w:i/>
          <w:sz w:val="22"/>
          <w:szCs w:val="22"/>
        </w:rPr>
        <w:t>'91 Stoneware Exhibition</w:t>
      </w:r>
      <w:r w:rsidRPr="00397751">
        <w:rPr>
          <w:rFonts w:ascii="Helvetica Neue Light" w:hAnsi="Helvetica Neue Light"/>
          <w:sz w:val="22"/>
          <w:szCs w:val="22"/>
        </w:rPr>
        <w:t xml:space="preserve">, </w:t>
      </w:r>
      <w:proofErr w:type="spellStart"/>
      <w:r w:rsidRPr="00397751">
        <w:rPr>
          <w:rFonts w:ascii="Helvetica Neue Light" w:hAnsi="Helvetica Neue Light"/>
          <w:sz w:val="22"/>
          <w:szCs w:val="22"/>
        </w:rPr>
        <w:t>Tenmaya</w:t>
      </w:r>
      <w:proofErr w:type="spellEnd"/>
      <w:r w:rsidRPr="00397751">
        <w:rPr>
          <w:rFonts w:ascii="Helvetica Neue Light" w:hAnsi="Helvetica Neue Light"/>
          <w:sz w:val="22"/>
          <w:szCs w:val="22"/>
        </w:rPr>
        <w:t xml:space="preserve"> </w:t>
      </w:r>
      <w:r w:rsidR="00783DF2">
        <w:rPr>
          <w:rFonts w:ascii="Helvetica Neue Light" w:hAnsi="Helvetica Neue Light"/>
          <w:sz w:val="22"/>
          <w:szCs w:val="22"/>
        </w:rPr>
        <w:t>Art</w:t>
      </w:r>
      <w:r w:rsidRPr="00397751">
        <w:rPr>
          <w:rFonts w:ascii="Helvetica Neue Light" w:hAnsi="Helvetica Neue Light"/>
          <w:sz w:val="22"/>
          <w:szCs w:val="22"/>
        </w:rPr>
        <w:t xml:space="preserve"> Gallery, Okayama </w:t>
      </w:r>
    </w:p>
    <w:p w14:paraId="073735A0" w14:textId="69B8224C" w:rsidR="004A7D17" w:rsidRPr="00397751" w:rsidRDefault="004A7D17" w:rsidP="004A7D17">
      <w:pPr>
        <w:ind w:left="1440" w:hanging="1440"/>
        <w:rPr>
          <w:rFonts w:ascii="Helvetica Neue Light" w:hAnsi="Helvetica Neue Light"/>
          <w:i/>
          <w:sz w:val="22"/>
          <w:szCs w:val="22"/>
        </w:rPr>
      </w:pPr>
      <w:r w:rsidRPr="00397751">
        <w:rPr>
          <w:rFonts w:ascii="Helvetica Neue Light" w:hAnsi="Helvetica Neue Light"/>
          <w:sz w:val="22"/>
          <w:szCs w:val="22"/>
        </w:rPr>
        <w:t>1992</w:t>
      </w:r>
      <w:r w:rsidRPr="00397751">
        <w:rPr>
          <w:rFonts w:ascii="Helvetica Neue Light" w:hAnsi="Helvetica Neue Light"/>
          <w:sz w:val="22"/>
          <w:szCs w:val="22"/>
        </w:rPr>
        <w:tab/>
        <w:t xml:space="preserve">Kyoto City Mayor Prize, </w:t>
      </w:r>
      <w:r w:rsidRPr="00397751">
        <w:rPr>
          <w:rFonts w:ascii="Helvetica Neue Light" w:hAnsi="Helvetica Neue Light"/>
          <w:i/>
          <w:sz w:val="22"/>
          <w:szCs w:val="22"/>
        </w:rPr>
        <w:t>Kyoto City Exhibition</w:t>
      </w:r>
    </w:p>
    <w:p w14:paraId="6C10E60E" w14:textId="5808A9BB" w:rsidR="004A7D17" w:rsidRPr="00397751" w:rsidRDefault="004A7D17" w:rsidP="004A7D17">
      <w:pPr>
        <w:ind w:left="1440" w:hanging="1440"/>
        <w:rPr>
          <w:rFonts w:ascii="Helvetica Neue Light" w:hAnsi="Helvetica Neue Light"/>
          <w:sz w:val="22"/>
          <w:szCs w:val="22"/>
        </w:rPr>
      </w:pPr>
      <w:r w:rsidRPr="00397751">
        <w:rPr>
          <w:rFonts w:ascii="Helvetica Neue Light" w:hAnsi="Helvetica Neue Light"/>
          <w:sz w:val="22"/>
          <w:szCs w:val="22"/>
        </w:rPr>
        <w:t>1995</w:t>
      </w:r>
      <w:r w:rsidRPr="00397751">
        <w:rPr>
          <w:rFonts w:ascii="Helvetica Neue Light" w:hAnsi="Helvetica Neue Light"/>
          <w:sz w:val="22"/>
          <w:szCs w:val="22"/>
        </w:rPr>
        <w:tab/>
      </w:r>
      <w:r w:rsidR="00EB7C6E">
        <w:rPr>
          <w:rFonts w:ascii="Helvetica Neue Light" w:hAnsi="Helvetica Neue Light"/>
          <w:sz w:val="22"/>
          <w:szCs w:val="22"/>
        </w:rPr>
        <w:t>Second Prize</w:t>
      </w:r>
      <w:r w:rsidRPr="00397751">
        <w:rPr>
          <w:rFonts w:ascii="Helvetica Neue Light" w:hAnsi="Helvetica Neue Light"/>
          <w:sz w:val="22"/>
          <w:szCs w:val="22"/>
        </w:rPr>
        <w:t>,</w:t>
      </w:r>
      <w:r w:rsidRPr="00397751">
        <w:rPr>
          <w:rFonts w:ascii="Helvetica Neue Light" w:hAnsi="Helvetica Neue Light"/>
          <w:i/>
          <w:sz w:val="22"/>
          <w:szCs w:val="22"/>
        </w:rPr>
        <w:t xml:space="preserve"> '95 Stoneware Exhibition</w:t>
      </w:r>
      <w:r w:rsidRPr="00397751">
        <w:rPr>
          <w:rFonts w:ascii="Helvetica Neue Light" w:hAnsi="Helvetica Neue Light"/>
          <w:sz w:val="22"/>
          <w:szCs w:val="22"/>
        </w:rPr>
        <w:t xml:space="preserve">, </w:t>
      </w:r>
      <w:proofErr w:type="spellStart"/>
      <w:r w:rsidRPr="00397751">
        <w:rPr>
          <w:rFonts w:ascii="Helvetica Neue Light" w:hAnsi="Helvetica Neue Light"/>
          <w:sz w:val="22"/>
          <w:szCs w:val="22"/>
        </w:rPr>
        <w:t>Tenmaya</w:t>
      </w:r>
      <w:proofErr w:type="spellEnd"/>
      <w:r w:rsidRPr="00397751">
        <w:rPr>
          <w:rFonts w:ascii="Helvetica Neue Light" w:hAnsi="Helvetica Neue Light"/>
          <w:sz w:val="22"/>
          <w:szCs w:val="22"/>
        </w:rPr>
        <w:t xml:space="preserve"> </w:t>
      </w:r>
      <w:r w:rsidR="00EB7C6E">
        <w:rPr>
          <w:rFonts w:ascii="Helvetica Neue Light" w:hAnsi="Helvetica Neue Light"/>
          <w:sz w:val="22"/>
          <w:szCs w:val="22"/>
        </w:rPr>
        <w:t>Art</w:t>
      </w:r>
      <w:r w:rsidRPr="00397751">
        <w:rPr>
          <w:rFonts w:ascii="Helvetica Neue Light" w:hAnsi="Helvetica Neue Light"/>
          <w:sz w:val="22"/>
          <w:szCs w:val="22"/>
        </w:rPr>
        <w:t xml:space="preserve"> Gallery, Okayama</w:t>
      </w:r>
    </w:p>
    <w:p w14:paraId="5F56AA5C" w14:textId="5F6448E4" w:rsidR="004A7D17" w:rsidRPr="00397751" w:rsidRDefault="004A7D17" w:rsidP="004A7D17">
      <w:pPr>
        <w:ind w:left="1440" w:hanging="1440"/>
        <w:rPr>
          <w:rFonts w:ascii="Helvetica Neue Light" w:hAnsi="Helvetica Neue Light"/>
          <w:sz w:val="22"/>
          <w:szCs w:val="22"/>
        </w:rPr>
      </w:pPr>
      <w:r w:rsidRPr="00397751">
        <w:rPr>
          <w:rFonts w:ascii="Helvetica Neue Light" w:hAnsi="Helvetica Neue Light"/>
          <w:sz w:val="22"/>
          <w:szCs w:val="22"/>
        </w:rPr>
        <w:tab/>
        <w:t xml:space="preserve">Encouragement Prize, the 4th </w:t>
      </w:r>
      <w:r w:rsidRPr="00397751">
        <w:rPr>
          <w:rFonts w:ascii="Helvetica Neue Light" w:hAnsi="Helvetica Neue Light"/>
          <w:i/>
          <w:sz w:val="22"/>
          <w:szCs w:val="22"/>
        </w:rPr>
        <w:t>Ceramic Art Biennial '95</w:t>
      </w:r>
    </w:p>
    <w:p w14:paraId="1AD26E41" w14:textId="77777777" w:rsidR="004A7D17" w:rsidRPr="00397751" w:rsidRDefault="004A7D17" w:rsidP="004A7D17">
      <w:pPr>
        <w:ind w:left="1440" w:hanging="1440"/>
        <w:rPr>
          <w:rFonts w:ascii="Helvetica Neue Light" w:hAnsi="Helvetica Neue Light"/>
          <w:sz w:val="22"/>
          <w:szCs w:val="22"/>
        </w:rPr>
      </w:pPr>
      <w:r w:rsidRPr="00397751">
        <w:rPr>
          <w:rFonts w:ascii="Helvetica Neue Light" w:hAnsi="Helvetica Neue Light"/>
          <w:sz w:val="22"/>
          <w:szCs w:val="22"/>
        </w:rPr>
        <w:t>1998</w:t>
      </w:r>
      <w:r w:rsidRPr="00397751">
        <w:rPr>
          <w:rFonts w:ascii="Helvetica Neue Light" w:hAnsi="Helvetica Neue Light"/>
          <w:sz w:val="22"/>
          <w:szCs w:val="22"/>
        </w:rPr>
        <w:tab/>
        <w:t>The McKnight Residency Grant, USA</w:t>
      </w:r>
    </w:p>
    <w:p w14:paraId="15DC7D7F" w14:textId="35747E9F" w:rsidR="004A7D17" w:rsidRPr="00397751" w:rsidRDefault="004A7D17" w:rsidP="004A7D17">
      <w:pPr>
        <w:ind w:left="1440" w:hanging="1440"/>
        <w:rPr>
          <w:rFonts w:ascii="Helvetica Neue Light" w:hAnsi="Helvetica Neue Light"/>
          <w:sz w:val="22"/>
          <w:szCs w:val="22"/>
        </w:rPr>
      </w:pPr>
      <w:r w:rsidRPr="00397751">
        <w:rPr>
          <w:rFonts w:ascii="Helvetica Neue Light" w:hAnsi="Helvetica Neue Light"/>
          <w:sz w:val="22"/>
          <w:szCs w:val="22"/>
        </w:rPr>
        <w:t>1999</w:t>
      </w:r>
      <w:r w:rsidRPr="00397751">
        <w:rPr>
          <w:rFonts w:ascii="Helvetica Neue Light" w:hAnsi="Helvetica Neue Light"/>
          <w:sz w:val="22"/>
          <w:szCs w:val="22"/>
        </w:rPr>
        <w:tab/>
        <w:t xml:space="preserve">Silver Medal </w:t>
      </w:r>
      <w:r w:rsidR="00DE2B41">
        <w:rPr>
          <w:rFonts w:ascii="Helvetica Neue Light" w:hAnsi="Helvetica Neue Light"/>
          <w:sz w:val="22"/>
          <w:szCs w:val="22"/>
        </w:rPr>
        <w:t xml:space="preserve">at </w:t>
      </w:r>
      <w:r w:rsidRPr="00397751">
        <w:rPr>
          <w:rFonts w:ascii="Helvetica Neue Light" w:hAnsi="Helvetica Neue Light"/>
          <w:sz w:val="22"/>
          <w:szCs w:val="22"/>
        </w:rPr>
        <w:t>the 51st</w:t>
      </w:r>
      <w:r w:rsidRPr="00397751">
        <w:rPr>
          <w:rFonts w:ascii="Helvetica Neue Light" w:hAnsi="Helvetica Neue Light"/>
          <w:i/>
          <w:sz w:val="22"/>
          <w:szCs w:val="22"/>
        </w:rPr>
        <w:t xml:space="preserve"> International Competition for Contemporary Ceramic Art</w:t>
      </w:r>
      <w:r w:rsidRPr="00397751">
        <w:rPr>
          <w:rFonts w:ascii="Helvetica Neue Light" w:hAnsi="Helvetica Neue Light"/>
          <w:sz w:val="22"/>
          <w:szCs w:val="22"/>
        </w:rPr>
        <w:t>, Faenza, Italy</w:t>
      </w:r>
    </w:p>
    <w:p w14:paraId="46C7285C" w14:textId="3BD5EFD1" w:rsidR="004A7D17" w:rsidRPr="00397751" w:rsidRDefault="004A7D17" w:rsidP="004A7D17">
      <w:pPr>
        <w:ind w:left="1440" w:hanging="1440"/>
        <w:rPr>
          <w:rFonts w:ascii="Helvetica Neue Light" w:hAnsi="Helvetica Neue Light"/>
          <w:sz w:val="22"/>
          <w:szCs w:val="22"/>
        </w:rPr>
      </w:pPr>
      <w:r w:rsidRPr="00397751">
        <w:rPr>
          <w:rFonts w:ascii="Helvetica Neue Light" w:hAnsi="Helvetica Neue Light"/>
          <w:sz w:val="22"/>
          <w:szCs w:val="22"/>
        </w:rPr>
        <w:t>2000</w:t>
      </w:r>
      <w:r w:rsidRPr="00397751">
        <w:rPr>
          <w:rFonts w:ascii="Helvetica Neue Light" w:hAnsi="Helvetica Neue Light"/>
          <w:sz w:val="22"/>
          <w:szCs w:val="22"/>
        </w:rPr>
        <w:tab/>
        <w:t xml:space="preserve">Memorial Award, </w:t>
      </w:r>
      <w:r w:rsidRPr="00397751">
        <w:rPr>
          <w:rFonts w:ascii="Helvetica Neue Light" w:hAnsi="Helvetica Neue Light"/>
          <w:i/>
          <w:sz w:val="22"/>
          <w:szCs w:val="22"/>
        </w:rPr>
        <w:t xml:space="preserve">Kyoto Craft Artists’ Association Exhibition, </w:t>
      </w:r>
      <w:r w:rsidRPr="00397751">
        <w:rPr>
          <w:rFonts w:ascii="Helvetica Neue Light" w:hAnsi="Helvetica Neue Light"/>
          <w:sz w:val="22"/>
          <w:szCs w:val="22"/>
        </w:rPr>
        <w:t>Kyoto Prefectural Center for Art and Culture</w:t>
      </w:r>
      <w:r w:rsidR="00567D52">
        <w:rPr>
          <w:rFonts w:ascii="Helvetica Neue Light" w:hAnsi="Helvetica Neue Light"/>
          <w:sz w:val="22"/>
          <w:szCs w:val="22"/>
        </w:rPr>
        <w:t xml:space="preserve"> (also in ‘</w:t>
      </w:r>
      <w:r w:rsidR="00783DF2">
        <w:rPr>
          <w:rFonts w:ascii="Helvetica Neue Light" w:hAnsi="Helvetica Neue Light"/>
          <w:sz w:val="22"/>
          <w:szCs w:val="22"/>
        </w:rPr>
        <w:t>02)</w:t>
      </w:r>
    </w:p>
    <w:p w14:paraId="7AFA44CD" w14:textId="4955EB48" w:rsidR="004A7D17" w:rsidRPr="00942211" w:rsidRDefault="00BD1765" w:rsidP="004A7D17">
      <w:pPr>
        <w:ind w:left="1440" w:hanging="1440"/>
        <w:rPr>
          <w:rFonts w:ascii="Helvetica Neue Light" w:hAnsi="Helvetica Neue Light"/>
          <w:sz w:val="22"/>
          <w:szCs w:val="22"/>
          <w:lang w:eastAsia="ja-JP"/>
        </w:rPr>
      </w:pPr>
      <w:r>
        <w:rPr>
          <w:rFonts w:ascii="Helvetica Neue Light" w:hAnsi="Helvetica Neue Light"/>
          <w:sz w:val="22"/>
          <w:szCs w:val="22"/>
        </w:rPr>
        <w:t>2013</w:t>
      </w:r>
      <w:r>
        <w:rPr>
          <w:rFonts w:ascii="Helvetica Neue Light" w:hAnsi="Helvetica Neue Light"/>
          <w:sz w:val="22"/>
          <w:szCs w:val="22"/>
        </w:rPr>
        <w:tab/>
      </w:r>
      <w:r w:rsidRPr="00397751">
        <w:rPr>
          <w:rFonts w:ascii="Helvetica Neue Light" w:hAnsi="Helvetica Neue Light"/>
          <w:sz w:val="22"/>
          <w:szCs w:val="22"/>
        </w:rPr>
        <w:t>Education Ministry Prize</w:t>
      </w:r>
      <w:r>
        <w:rPr>
          <w:rFonts w:ascii="Helvetica Neue Light" w:hAnsi="Helvetica Neue Light"/>
          <w:sz w:val="22"/>
          <w:szCs w:val="22"/>
        </w:rPr>
        <w:t xml:space="preserve">, </w:t>
      </w:r>
      <w:r w:rsidR="00446842">
        <w:rPr>
          <w:rFonts w:ascii="Helvetica Neue Light" w:hAnsi="Helvetica Neue Light"/>
          <w:i/>
          <w:sz w:val="22"/>
          <w:szCs w:val="22"/>
        </w:rPr>
        <w:t xml:space="preserve">Kyoto </w:t>
      </w:r>
      <w:proofErr w:type="spellStart"/>
      <w:r w:rsidR="00446842">
        <w:rPr>
          <w:rFonts w:ascii="Helvetica Neue Light" w:hAnsi="Helvetica Neue Light" w:hint="eastAsia"/>
          <w:i/>
          <w:sz w:val="22"/>
          <w:szCs w:val="22"/>
          <w:lang w:eastAsia="ja-JP"/>
        </w:rPr>
        <w:t>k</w:t>
      </w:r>
      <w:r w:rsidRPr="00BD1765">
        <w:rPr>
          <w:rFonts w:ascii="Helvetica Neue Light" w:hAnsi="Helvetica Neue Light"/>
          <w:i/>
          <w:sz w:val="22"/>
          <w:szCs w:val="22"/>
        </w:rPr>
        <w:t>ōgei</w:t>
      </w:r>
      <w:proofErr w:type="spellEnd"/>
      <w:r w:rsidRPr="00BD1765">
        <w:rPr>
          <w:rFonts w:ascii="Helvetica Neue Light" w:hAnsi="Helvetica Neue Light"/>
          <w:i/>
          <w:sz w:val="22"/>
          <w:szCs w:val="22"/>
        </w:rPr>
        <w:t xml:space="preserve"> </w:t>
      </w:r>
      <w:proofErr w:type="spellStart"/>
      <w:r w:rsidRPr="00BD1765">
        <w:rPr>
          <w:rFonts w:ascii="Helvetica Neue Light" w:hAnsi="Helvetica Neue Light"/>
          <w:i/>
          <w:sz w:val="22"/>
          <w:szCs w:val="22"/>
        </w:rPr>
        <w:t>bijutsuka</w:t>
      </w:r>
      <w:proofErr w:type="spellEnd"/>
      <w:r w:rsidRPr="00BD1765">
        <w:rPr>
          <w:rFonts w:ascii="Helvetica Neue Light" w:hAnsi="Helvetica Neue Light"/>
          <w:i/>
          <w:sz w:val="22"/>
          <w:szCs w:val="22"/>
        </w:rPr>
        <w:t xml:space="preserve"> </w:t>
      </w:r>
      <w:proofErr w:type="spellStart"/>
      <w:r w:rsidRPr="00BD1765">
        <w:rPr>
          <w:rFonts w:ascii="Helvetica Neue Light" w:hAnsi="Helvetica Neue Light"/>
          <w:i/>
          <w:sz w:val="22"/>
          <w:szCs w:val="22"/>
        </w:rPr>
        <w:t>kyōkai</w:t>
      </w:r>
      <w:proofErr w:type="spellEnd"/>
      <w:r w:rsidRPr="00BD1765">
        <w:rPr>
          <w:rFonts w:ascii="Helvetica Neue Light" w:hAnsi="Helvetica Neue Light"/>
          <w:i/>
          <w:sz w:val="22"/>
          <w:szCs w:val="22"/>
        </w:rPr>
        <w:t xml:space="preserve"> ten</w:t>
      </w:r>
      <w:r w:rsidR="00942211">
        <w:rPr>
          <w:rFonts w:ascii="Helvetica Neue Light" w:hAnsi="Helvetica Neue Light"/>
          <w:sz w:val="22"/>
          <w:szCs w:val="22"/>
          <w:lang w:eastAsia="ja-JP"/>
        </w:rPr>
        <w:t xml:space="preserve"> (Kyoto Prefectural Center for Arts &amp; Culture)</w:t>
      </w:r>
    </w:p>
    <w:p w14:paraId="2B5DB060" w14:textId="77777777" w:rsidR="00BD1765" w:rsidRPr="00397751" w:rsidRDefault="00BD1765" w:rsidP="004A7D17">
      <w:pPr>
        <w:ind w:left="1440" w:hanging="1440"/>
        <w:rPr>
          <w:rFonts w:ascii="Helvetica Neue Light" w:hAnsi="Helvetica Neue Light"/>
          <w:sz w:val="22"/>
          <w:szCs w:val="22"/>
        </w:rPr>
      </w:pPr>
    </w:p>
    <w:p w14:paraId="6E2E6E52" w14:textId="77777777" w:rsidR="004A7D17" w:rsidRPr="00397751" w:rsidRDefault="004A7D17" w:rsidP="004A7D17">
      <w:pPr>
        <w:ind w:left="1440" w:hanging="1440"/>
        <w:rPr>
          <w:rFonts w:ascii="Helvetica Neue Light" w:hAnsi="Helvetica Neue Light"/>
          <w:sz w:val="22"/>
          <w:szCs w:val="22"/>
        </w:rPr>
      </w:pPr>
      <w:r w:rsidRPr="00397751">
        <w:rPr>
          <w:rFonts w:ascii="Helvetica Neue Light" w:hAnsi="Helvetica Neue Light"/>
          <w:sz w:val="22"/>
          <w:szCs w:val="22"/>
        </w:rPr>
        <w:t>Solo Exhibitions:</w:t>
      </w:r>
    </w:p>
    <w:p w14:paraId="064B37C1" w14:textId="77777777" w:rsidR="004A7D17" w:rsidRPr="00397751" w:rsidRDefault="004A7D17" w:rsidP="004A7D17">
      <w:pPr>
        <w:ind w:left="1440" w:hanging="1440"/>
        <w:rPr>
          <w:rFonts w:ascii="Helvetica Neue Light" w:hAnsi="Helvetica Neue Light"/>
          <w:sz w:val="22"/>
          <w:szCs w:val="22"/>
        </w:rPr>
      </w:pPr>
    </w:p>
    <w:p w14:paraId="0EA69340" w14:textId="4227E2D2" w:rsidR="004A7D17" w:rsidRPr="00397751" w:rsidRDefault="004A7D17" w:rsidP="004A7D17">
      <w:pPr>
        <w:ind w:left="1440" w:hanging="1440"/>
        <w:rPr>
          <w:rFonts w:ascii="Helvetica Neue Light" w:hAnsi="Helvetica Neue Light"/>
          <w:sz w:val="22"/>
          <w:szCs w:val="22"/>
        </w:rPr>
      </w:pPr>
      <w:r w:rsidRPr="00397751">
        <w:rPr>
          <w:rFonts w:ascii="Helvetica Neue Light" w:hAnsi="Helvetica Neue Light"/>
          <w:sz w:val="22"/>
          <w:szCs w:val="22"/>
        </w:rPr>
        <w:t>1990</w:t>
      </w:r>
      <w:r w:rsidRPr="00397751">
        <w:rPr>
          <w:rFonts w:ascii="Helvetica Neue Light" w:hAnsi="Helvetica Neue Light"/>
          <w:sz w:val="22"/>
          <w:szCs w:val="22"/>
        </w:rPr>
        <w:tab/>
        <w:t>Ga</w:t>
      </w:r>
      <w:r w:rsidR="00567D52">
        <w:rPr>
          <w:rFonts w:ascii="Helvetica Neue Light" w:hAnsi="Helvetica Neue Light"/>
          <w:sz w:val="22"/>
          <w:szCs w:val="22"/>
        </w:rPr>
        <w:t xml:space="preserve">llery </w:t>
      </w:r>
      <w:proofErr w:type="spellStart"/>
      <w:r w:rsidR="00567D52">
        <w:rPr>
          <w:rFonts w:ascii="Helvetica Neue Light" w:hAnsi="Helvetica Neue Light"/>
          <w:sz w:val="22"/>
          <w:szCs w:val="22"/>
        </w:rPr>
        <w:t>Maronie</w:t>
      </w:r>
      <w:proofErr w:type="spellEnd"/>
      <w:r w:rsidR="00567D52">
        <w:rPr>
          <w:rFonts w:ascii="Helvetica Neue Light" w:hAnsi="Helvetica Neue Light"/>
          <w:sz w:val="22"/>
          <w:szCs w:val="22"/>
        </w:rPr>
        <w:t>, Kyoto (also in ’94 and ‘</w:t>
      </w:r>
      <w:r w:rsidRPr="00397751">
        <w:rPr>
          <w:rFonts w:ascii="Helvetica Neue Light" w:hAnsi="Helvetica Neue Light"/>
          <w:sz w:val="22"/>
          <w:szCs w:val="22"/>
        </w:rPr>
        <w:t>96)</w:t>
      </w:r>
    </w:p>
    <w:p w14:paraId="276BB134" w14:textId="77777777" w:rsidR="004A7D17" w:rsidRPr="00397751" w:rsidRDefault="004A7D17" w:rsidP="004A7D17">
      <w:pPr>
        <w:ind w:left="1440" w:hanging="1440"/>
        <w:rPr>
          <w:rFonts w:ascii="Helvetica Neue Light" w:hAnsi="Helvetica Neue Light"/>
          <w:sz w:val="22"/>
          <w:szCs w:val="22"/>
        </w:rPr>
      </w:pPr>
      <w:r w:rsidRPr="00397751">
        <w:rPr>
          <w:rFonts w:ascii="Helvetica Neue Light" w:hAnsi="Helvetica Neue Light"/>
          <w:sz w:val="22"/>
          <w:szCs w:val="22"/>
        </w:rPr>
        <w:t>1992</w:t>
      </w:r>
      <w:r w:rsidRPr="00397751">
        <w:rPr>
          <w:rFonts w:ascii="Helvetica Neue Light" w:hAnsi="Helvetica Neue Light"/>
          <w:sz w:val="22"/>
          <w:szCs w:val="22"/>
        </w:rPr>
        <w:tab/>
      </w:r>
      <w:proofErr w:type="spellStart"/>
      <w:r w:rsidRPr="00397751">
        <w:rPr>
          <w:rFonts w:ascii="Helvetica Neue Light" w:hAnsi="Helvetica Neue Light"/>
          <w:sz w:val="22"/>
          <w:szCs w:val="22"/>
        </w:rPr>
        <w:t>Azabu</w:t>
      </w:r>
      <w:proofErr w:type="spellEnd"/>
      <w:r w:rsidRPr="00397751">
        <w:rPr>
          <w:rFonts w:ascii="Helvetica Neue Light" w:hAnsi="Helvetica Neue Light"/>
          <w:sz w:val="22"/>
          <w:szCs w:val="22"/>
        </w:rPr>
        <w:t xml:space="preserve"> </w:t>
      </w:r>
      <w:r w:rsidR="0005485F">
        <w:rPr>
          <w:rFonts w:ascii="Helvetica Neue Light" w:hAnsi="Helvetica Neue Light"/>
          <w:sz w:val="22"/>
          <w:szCs w:val="22"/>
        </w:rPr>
        <w:t>Museum of Art &amp; Craft</w:t>
      </w:r>
      <w:r w:rsidRPr="00397751">
        <w:rPr>
          <w:rFonts w:ascii="Helvetica Neue Light" w:hAnsi="Helvetica Neue Light"/>
          <w:sz w:val="22"/>
          <w:szCs w:val="22"/>
        </w:rPr>
        <w:t>, Tokyo</w:t>
      </w:r>
    </w:p>
    <w:p w14:paraId="6979DF25" w14:textId="0D0637CA" w:rsidR="004A7D17" w:rsidRPr="00397751" w:rsidRDefault="004A7D17" w:rsidP="004A7D17">
      <w:pPr>
        <w:ind w:left="1440" w:hanging="1440"/>
        <w:rPr>
          <w:rFonts w:ascii="Helvetica Neue Light" w:hAnsi="Helvetica Neue Light"/>
          <w:sz w:val="22"/>
          <w:szCs w:val="22"/>
        </w:rPr>
      </w:pPr>
      <w:r w:rsidRPr="00397751">
        <w:rPr>
          <w:rFonts w:ascii="Helvetica Neue Light" w:hAnsi="Helvetica Neue Light"/>
          <w:sz w:val="22"/>
          <w:szCs w:val="22"/>
        </w:rPr>
        <w:lastRenderedPageBreak/>
        <w:t>1995</w:t>
      </w:r>
      <w:r w:rsidRPr="00397751">
        <w:rPr>
          <w:rFonts w:ascii="Helvetica Neue Light" w:hAnsi="Helvetica Neue Light"/>
          <w:sz w:val="22"/>
          <w:szCs w:val="22"/>
        </w:rPr>
        <w:tab/>
        <w:t xml:space="preserve">Kuroda </w:t>
      </w:r>
      <w:proofErr w:type="spellStart"/>
      <w:r w:rsidRPr="00397751">
        <w:rPr>
          <w:rFonts w:ascii="Helvetica Neue Light" w:hAnsi="Helvetica Neue Light"/>
          <w:sz w:val="22"/>
          <w:szCs w:val="22"/>
        </w:rPr>
        <w:t>T</w:t>
      </w:r>
      <w:r w:rsidR="00DE2B41">
        <w:rPr>
          <w:rFonts w:ascii="Helvetica Neue Light" w:hAnsi="Helvetica Neue Light"/>
          <w:sz w:val="22"/>
          <w:szCs w:val="22"/>
        </w:rPr>
        <w:t>o</w:t>
      </w:r>
      <w:r w:rsidR="00567D52">
        <w:rPr>
          <w:rFonts w:ascii="Helvetica Neue Light" w:hAnsi="Helvetica Neue Light"/>
          <w:sz w:val="22"/>
          <w:szCs w:val="22"/>
        </w:rPr>
        <w:t>en</w:t>
      </w:r>
      <w:proofErr w:type="spellEnd"/>
      <w:r w:rsidR="00567D52">
        <w:rPr>
          <w:rFonts w:ascii="Helvetica Neue Light" w:hAnsi="Helvetica Neue Light"/>
          <w:sz w:val="22"/>
          <w:szCs w:val="22"/>
        </w:rPr>
        <w:t>, Ginza, Tokyo (also in ‘</w:t>
      </w:r>
      <w:r w:rsidRPr="00397751">
        <w:rPr>
          <w:rFonts w:ascii="Helvetica Neue Light" w:hAnsi="Helvetica Neue Light"/>
          <w:sz w:val="22"/>
          <w:szCs w:val="22"/>
        </w:rPr>
        <w:t>02)</w:t>
      </w:r>
    </w:p>
    <w:p w14:paraId="037284AF" w14:textId="1C20F31F" w:rsidR="000C7FAA" w:rsidRPr="000C7FAA" w:rsidRDefault="000C7FAA" w:rsidP="004A7D17">
      <w:pPr>
        <w:ind w:left="1440" w:hanging="1440"/>
        <w:rPr>
          <w:rFonts w:ascii="Helvetica Neue Light" w:hAnsi="Helvetica Neue Light"/>
          <w:sz w:val="22"/>
        </w:rPr>
      </w:pPr>
      <w:r w:rsidRPr="00FB7E44">
        <w:rPr>
          <w:rFonts w:ascii="Helvetica Neue Light" w:hAnsi="Helvetica Neue Light"/>
          <w:sz w:val="22"/>
        </w:rPr>
        <w:t>1997</w:t>
      </w:r>
      <w:r w:rsidRPr="00FB7E44">
        <w:rPr>
          <w:rFonts w:ascii="Helvetica Neue Light" w:hAnsi="Helvetica Neue Light"/>
          <w:sz w:val="22"/>
        </w:rPr>
        <w:tab/>
        <w:t xml:space="preserve">Gallery </w:t>
      </w:r>
      <w:proofErr w:type="spellStart"/>
      <w:r w:rsidRPr="00FB7E44">
        <w:rPr>
          <w:rFonts w:ascii="Helvetica Neue Light" w:hAnsi="Helvetica Neue Light"/>
          <w:sz w:val="22"/>
        </w:rPr>
        <w:t>Shokando</w:t>
      </w:r>
      <w:proofErr w:type="spellEnd"/>
      <w:r w:rsidRPr="00FB7E44">
        <w:rPr>
          <w:rFonts w:ascii="Helvetica Neue Light" w:hAnsi="Helvetica Neue Light"/>
          <w:sz w:val="22"/>
        </w:rPr>
        <w:t>, Kyoto</w:t>
      </w:r>
      <w:r w:rsidR="00567D52">
        <w:rPr>
          <w:rFonts w:ascii="Helvetica Neue Light" w:hAnsi="Helvetica Neue Light"/>
          <w:sz w:val="22"/>
        </w:rPr>
        <w:t xml:space="preserve"> (also in ‘</w:t>
      </w:r>
      <w:r>
        <w:rPr>
          <w:rFonts w:ascii="Helvetica Neue Light" w:hAnsi="Helvetica Neue Light"/>
          <w:sz w:val="22"/>
        </w:rPr>
        <w:t>01)</w:t>
      </w:r>
    </w:p>
    <w:p w14:paraId="5B58D2D0" w14:textId="77777777" w:rsidR="004A7D17" w:rsidRPr="00397751" w:rsidRDefault="004A7D17" w:rsidP="004A7D17">
      <w:pPr>
        <w:ind w:left="1440" w:hanging="1440"/>
        <w:rPr>
          <w:rFonts w:ascii="Helvetica Neue Light" w:hAnsi="Helvetica Neue Light"/>
          <w:sz w:val="22"/>
          <w:szCs w:val="22"/>
        </w:rPr>
      </w:pPr>
      <w:r w:rsidRPr="00397751">
        <w:rPr>
          <w:rFonts w:ascii="Helvetica Neue Light" w:hAnsi="Helvetica Neue Light"/>
          <w:sz w:val="22"/>
          <w:szCs w:val="22"/>
        </w:rPr>
        <w:t>2004</w:t>
      </w:r>
      <w:r w:rsidRPr="00397751">
        <w:rPr>
          <w:rFonts w:ascii="Helvetica Neue Light" w:hAnsi="Helvetica Neue Light"/>
          <w:sz w:val="22"/>
          <w:szCs w:val="22"/>
        </w:rPr>
        <w:tab/>
        <w:t>Wacoal Ginza Art Space, Tokyo</w:t>
      </w:r>
    </w:p>
    <w:p w14:paraId="799C59F7" w14:textId="77777777" w:rsidR="004A7D17" w:rsidRPr="00397751" w:rsidRDefault="004A7D17" w:rsidP="004A7D17">
      <w:pPr>
        <w:ind w:left="1440" w:hanging="1440"/>
        <w:rPr>
          <w:rFonts w:ascii="Helvetica Neue Light" w:hAnsi="Helvetica Neue Light"/>
          <w:sz w:val="22"/>
          <w:szCs w:val="22"/>
        </w:rPr>
      </w:pPr>
      <w:r w:rsidRPr="00397751">
        <w:rPr>
          <w:rFonts w:ascii="Helvetica Neue Light" w:hAnsi="Helvetica Neue Light"/>
          <w:sz w:val="22"/>
          <w:szCs w:val="22"/>
        </w:rPr>
        <w:tab/>
        <w:t>Gallery Nakamura, Kyoto</w:t>
      </w:r>
    </w:p>
    <w:p w14:paraId="7E3441DA" w14:textId="642F87FC" w:rsidR="004A7D17" w:rsidRPr="00397751" w:rsidRDefault="004A7D17" w:rsidP="004A7D17">
      <w:pPr>
        <w:ind w:left="1440" w:hanging="1440"/>
        <w:rPr>
          <w:rFonts w:ascii="Helvetica Neue Light" w:hAnsi="Helvetica Neue Light"/>
          <w:sz w:val="22"/>
          <w:szCs w:val="22"/>
        </w:rPr>
      </w:pPr>
      <w:r w:rsidRPr="00397751">
        <w:rPr>
          <w:rFonts w:ascii="Helvetica Neue Light" w:hAnsi="Helvetica Neue Light"/>
          <w:sz w:val="22"/>
          <w:szCs w:val="22"/>
        </w:rPr>
        <w:t>2005</w:t>
      </w:r>
      <w:r w:rsidRPr="00397751">
        <w:rPr>
          <w:rFonts w:ascii="Helvetica Neue Light" w:hAnsi="Helvetica Neue Light"/>
          <w:sz w:val="22"/>
          <w:szCs w:val="22"/>
        </w:rPr>
        <w:tab/>
      </w:r>
      <w:proofErr w:type="spellStart"/>
      <w:r w:rsidR="000C7FAA" w:rsidRPr="000C7FAA">
        <w:rPr>
          <w:rFonts w:ascii="Helvetica Neue Light" w:hAnsi="Helvetica Neue Light"/>
          <w:i/>
          <w:sz w:val="22"/>
          <w:szCs w:val="22"/>
        </w:rPr>
        <w:t>Kishi</w:t>
      </w:r>
      <w:proofErr w:type="spellEnd"/>
      <w:r w:rsidR="000C7FAA" w:rsidRPr="000C7FAA">
        <w:rPr>
          <w:rFonts w:ascii="Helvetica Neue Light" w:hAnsi="Helvetica Neue Light"/>
          <w:i/>
          <w:sz w:val="22"/>
          <w:szCs w:val="22"/>
        </w:rPr>
        <w:t xml:space="preserve"> </w:t>
      </w:r>
      <w:proofErr w:type="spellStart"/>
      <w:r w:rsidR="000C7FAA" w:rsidRPr="000C7FAA">
        <w:rPr>
          <w:rFonts w:ascii="Helvetica Neue Light" w:hAnsi="Helvetica Neue Light"/>
          <w:i/>
          <w:sz w:val="22"/>
          <w:szCs w:val="22"/>
        </w:rPr>
        <w:t>Eiko</w:t>
      </w:r>
      <w:proofErr w:type="spellEnd"/>
      <w:r w:rsidR="000C7FAA" w:rsidRPr="000C7FAA">
        <w:rPr>
          <w:rFonts w:ascii="Helvetica Neue Light" w:hAnsi="Helvetica Neue Light"/>
          <w:i/>
          <w:sz w:val="22"/>
          <w:szCs w:val="22"/>
        </w:rPr>
        <w:t>: A Delicate Balance</w:t>
      </w:r>
      <w:r w:rsidR="000C7FAA">
        <w:rPr>
          <w:rFonts w:ascii="Helvetica Neue Light" w:hAnsi="Helvetica Neue Light"/>
          <w:sz w:val="22"/>
          <w:szCs w:val="22"/>
        </w:rPr>
        <w:t xml:space="preserve">, </w:t>
      </w:r>
      <w:r w:rsidRPr="00397751">
        <w:rPr>
          <w:rFonts w:ascii="Helvetica Neue Light" w:hAnsi="Helvetica Neue Light"/>
          <w:sz w:val="22"/>
          <w:szCs w:val="22"/>
        </w:rPr>
        <w:t>Barry Friedman Gallery</w:t>
      </w:r>
      <w:r w:rsidR="00567D52">
        <w:rPr>
          <w:rFonts w:ascii="Helvetica Neue Light" w:hAnsi="Helvetica Neue Light"/>
          <w:sz w:val="22"/>
          <w:szCs w:val="22"/>
        </w:rPr>
        <w:t>, New York, organized by Joan B</w:t>
      </w:r>
      <w:r w:rsidRPr="00397751">
        <w:rPr>
          <w:rFonts w:ascii="Helvetica Neue Light" w:hAnsi="Helvetica Neue Light"/>
          <w:sz w:val="22"/>
          <w:szCs w:val="22"/>
        </w:rPr>
        <w:t xml:space="preserve"> Mirviss</w:t>
      </w:r>
      <w:r w:rsidR="00567D52">
        <w:rPr>
          <w:rFonts w:ascii="Helvetica Neue Light" w:hAnsi="Helvetica Neue Light"/>
          <w:sz w:val="22"/>
          <w:szCs w:val="22"/>
        </w:rPr>
        <w:t xml:space="preserve"> LTD</w:t>
      </w:r>
      <w:r w:rsidR="00DE2B41">
        <w:rPr>
          <w:rFonts w:ascii="Helvetica Neue Light" w:hAnsi="Helvetica Neue Light"/>
          <w:sz w:val="22"/>
          <w:szCs w:val="22"/>
        </w:rPr>
        <w:t>.</w:t>
      </w:r>
    </w:p>
    <w:p w14:paraId="35CF4268" w14:textId="77777777" w:rsidR="004A7D17" w:rsidRPr="00397751" w:rsidRDefault="004A7D17" w:rsidP="004A7D17">
      <w:pPr>
        <w:ind w:left="1440" w:hanging="1440"/>
        <w:rPr>
          <w:rFonts w:ascii="Helvetica Neue Light" w:hAnsi="Helvetica Neue Light"/>
          <w:sz w:val="22"/>
          <w:szCs w:val="22"/>
        </w:rPr>
      </w:pPr>
      <w:r w:rsidRPr="00397751">
        <w:rPr>
          <w:rFonts w:ascii="Helvetica Neue Light" w:hAnsi="Helvetica Neue Light"/>
          <w:sz w:val="22"/>
          <w:szCs w:val="22"/>
        </w:rPr>
        <w:t>2006</w:t>
      </w:r>
      <w:r w:rsidRPr="00397751">
        <w:rPr>
          <w:rFonts w:ascii="Helvetica Neue Light" w:hAnsi="Helvetica Neue Light"/>
          <w:sz w:val="22"/>
          <w:szCs w:val="22"/>
        </w:rPr>
        <w:tab/>
        <w:t>Takashimaya Art Gallery, Kyoto</w:t>
      </w:r>
    </w:p>
    <w:p w14:paraId="6B334D25" w14:textId="3CA11C00" w:rsidR="004A7D17" w:rsidRPr="00397751" w:rsidRDefault="004A7D17" w:rsidP="004A7D17">
      <w:pPr>
        <w:ind w:left="1440" w:hanging="1440"/>
        <w:rPr>
          <w:rFonts w:ascii="Helvetica Neue Light" w:hAnsi="Helvetica Neue Light"/>
          <w:sz w:val="22"/>
          <w:szCs w:val="22"/>
        </w:rPr>
      </w:pPr>
      <w:r w:rsidRPr="00397751">
        <w:rPr>
          <w:rFonts w:ascii="Helvetica Neue Light" w:hAnsi="Helvetica Neue Light"/>
          <w:sz w:val="22"/>
          <w:szCs w:val="22"/>
        </w:rPr>
        <w:t>2008</w:t>
      </w:r>
      <w:r w:rsidRPr="00397751">
        <w:rPr>
          <w:rFonts w:ascii="Helvetica Neue Light" w:hAnsi="Helvetica Neue Light"/>
          <w:sz w:val="22"/>
          <w:szCs w:val="22"/>
        </w:rPr>
        <w:tab/>
      </w:r>
      <w:r w:rsidRPr="00397751">
        <w:rPr>
          <w:rFonts w:ascii="Helvetica Neue Light" w:hAnsi="Helvetica Neue Light"/>
          <w:i/>
          <w:sz w:val="22"/>
          <w:szCs w:val="22"/>
        </w:rPr>
        <w:t xml:space="preserve">Rays of Light: The Intricate Ceramic Art of </w:t>
      </w:r>
      <w:proofErr w:type="spellStart"/>
      <w:r w:rsidRPr="00397751">
        <w:rPr>
          <w:rFonts w:ascii="Helvetica Neue Light" w:hAnsi="Helvetica Neue Light"/>
          <w:i/>
          <w:sz w:val="22"/>
          <w:szCs w:val="22"/>
        </w:rPr>
        <w:t>Kishi</w:t>
      </w:r>
      <w:proofErr w:type="spellEnd"/>
      <w:r w:rsidRPr="00397751">
        <w:rPr>
          <w:rFonts w:ascii="Helvetica Neue Light" w:hAnsi="Helvetica Neue Light"/>
          <w:i/>
          <w:sz w:val="22"/>
          <w:szCs w:val="22"/>
        </w:rPr>
        <w:t xml:space="preserve"> </w:t>
      </w:r>
      <w:proofErr w:type="spellStart"/>
      <w:r w:rsidRPr="00397751">
        <w:rPr>
          <w:rFonts w:ascii="Helvetica Neue Light" w:hAnsi="Helvetica Neue Light"/>
          <w:i/>
          <w:sz w:val="22"/>
          <w:szCs w:val="22"/>
        </w:rPr>
        <w:t>Eiko</w:t>
      </w:r>
      <w:proofErr w:type="spellEnd"/>
      <w:r w:rsidRPr="00397751">
        <w:rPr>
          <w:rFonts w:ascii="Helvetica Neue Light" w:hAnsi="Helvetica Neue Light"/>
          <w:sz w:val="22"/>
          <w:szCs w:val="22"/>
        </w:rPr>
        <w:t xml:space="preserve"> </w:t>
      </w:r>
      <w:r w:rsidR="00716BD8">
        <w:rPr>
          <w:rFonts w:ascii="Helvetica Neue Light" w:hAnsi="Helvetica Neue Light"/>
          <w:sz w:val="22"/>
          <w:szCs w:val="22"/>
        </w:rPr>
        <w:t xml:space="preserve">with Joan B </w:t>
      </w:r>
      <w:r w:rsidRPr="00397751">
        <w:rPr>
          <w:rFonts w:ascii="Helvetica Neue Light" w:hAnsi="Helvetica Neue Light"/>
          <w:sz w:val="22"/>
          <w:szCs w:val="22"/>
        </w:rPr>
        <w:t xml:space="preserve">Mirviss </w:t>
      </w:r>
      <w:r w:rsidR="00716BD8">
        <w:rPr>
          <w:rFonts w:ascii="Helvetica Neue Light" w:hAnsi="Helvetica Neue Light"/>
          <w:sz w:val="22"/>
          <w:szCs w:val="22"/>
        </w:rPr>
        <w:t xml:space="preserve">LTD. </w:t>
      </w:r>
      <w:r w:rsidRPr="00397751">
        <w:rPr>
          <w:rFonts w:ascii="Helvetica Neue Light" w:hAnsi="Helvetica Neue Light"/>
          <w:sz w:val="22"/>
          <w:szCs w:val="22"/>
        </w:rPr>
        <w:t xml:space="preserve">at the International Asian Art Fair, </w:t>
      </w:r>
      <w:r w:rsidR="00716BD8">
        <w:rPr>
          <w:rFonts w:ascii="Helvetica Neue Light" w:hAnsi="Helvetica Neue Light"/>
          <w:sz w:val="22"/>
          <w:szCs w:val="22"/>
        </w:rPr>
        <w:t xml:space="preserve">New York, </w:t>
      </w:r>
      <w:proofErr w:type="gramStart"/>
      <w:r w:rsidRPr="00397751">
        <w:rPr>
          <w:rFonts w:ascii="Helvetica Neue Light" w:hAnsi="Helvetica Neue Light"/>
          <w:sz w:val="22"/>
          <w:szCs w:val="22"/>
        </w:rPr>
        <w:t>NY</w:t>
      </w:r>
      <w:proofErr w:type="gramEnd"/>
    </w:p>
    <w:p w14:paraId="2A237B94" w14:textId="77777777" w:rsidR="004A7D17" w:rsidRDefault="004A7D17" w:rsidP="004A7D17">
      <w:pPr>
        <w:ind w:left="1440" w:hanging="1440"/>
        <w:rPr>
          <w:rFonts w:ascii="Helvetica Neue Light" w:hAnsi="Helvetica Neue Light"/>
          <w:sz w:val="22"/>
          <w:szCs w:val="22"/>
        </w:rPr>
      </w:pPr>
      <w:r w:rsidRPr="00397751">
        <w:rPr>
          <w:rFonts w:ascii="Helvetica Neue Light" w:hAnsi="Helvetica Neue Light"/>
          <w:sz w:val="22"/>
          <w:szCs w:val="22"/>
        </w:rPr>
        <w:t>2010</w:t>
      </w:r>
      <w:r w:rsidRPr="00397751">
        <w:rPr>
          <w:rFonts w:ascii="Helvetica Neue Light" w:hAnsi="Helvetica Neue Light"/>
          <w:sz w:val="22"/>
          <w:szCs w:val="22"/>
        </w:rPr>
        <w:tab/>
        <w:t xml:space="preserve">Clara </w:t>
      </w:r>
      <w:proofErr w:type="spellStart"/>
      <w:r w:rsidRPr="00397751">
        <w:rPr>
          <w:rFonts w:ascii="Helvetica Neue Light" w:hAnsi="Helvetica Neue Light"/>
          <w:sz w:val="22"/>
          <w:szCs w:val="22"/>
        </w:rPr>
        <w:t>Scremini</w:t>
      </w:r>
      <w:proofErr w:type="spellEnd"/>
      <w:r w:rsidRPr="00397751">
        <w:rPr>
          <w:rFonts w:ascii="Helvetica Neue Light" w:hAnsi="Helvetica Neue Light"/>
          <w:sz w:val="22"/>
          <w:szCs w:val="22"/>
        </w:rPr>
        <w:t xml:space="preserve"> </w:t>
      </w:r>
      <w:r w:rsidR="000C7FAA">
        <w:rPr>
          <w:rFonts w:ascii="Helvetica Neue Light" w:hAnsi="Helvetica Neue Light"/>
          <w:sz w:val="22"/>
          <w:szCs w:val="22"/>
        </w:rPr>
        <w:t>G</w:t>
      </w:r>
      <w:r w:rsidRPr="00397751">
        <w:rPr>
          <w:rFonts w:ascii="Helvetica Neue Light" w:hAnsi="Helvetica Neue Light"/>
          <w:sz w:val="22"/>
          <w:szCs w:val="22"/>
        </w:rPr>
        <w:t>allery, Paris</w:t>
      </w:r>
    </w:p>
    <w:p w14:paraId="6D1D0DD5" w14:textId="4D339876" w:rsidR="007C3231" w:rsidRDefault="007C3231" w:rsidP="004A7D17">
      <w:pPr>
        <w:ind w:left="1440" w:hanging="1440"/>
        <w:rPr>
          <w:rFonts w:ascii="Helvetica Neue Light" w:hAnsi="Helvetica Neue Light"/>
          <w:sz w:val="22"/>
          <w:szCs w:val="22"/>
        </w:rPr>
      </w:pPr>
      <w:r>
        <w:rPr>
          <w:rFonts w:ascii="Helvetica Neue Light" w:hAnsi="Helvetica Neue Light"/>
          <w:sz w:val="22"/>
          <w:szCs w:val="22"/>
        </w:rPr>
        <w:t xml:space="preserve">2012 </w:t>
      </w:r>
      <w:r>
        <w:rPr>
          <w:rFonts w:ascii="Helvetica Neue Light" w:hAnsi="Helvetica Neue Light"/>
          <w:sz w:val="22"/>
          <w:szCs w:val="22"/>
        </w:rPr>
        <w:tab/>
      </w:r>
      <w:r>
        <w:rPr>
          <w:rFonts w:ascii="Helvetica Neue Light" w:hAnsi="Helvetica Neue Light"/>
          <w:i/>
          <w:sz w:val="22"/>
          <w:szCs w:val="22"/>
        </w:rPr>
        <w:t xml:space="preserve">Recollected Vistas: The Ceramic Art of </w:t>
      </w:r>
      <w:proofErr w:type="spellStart"/>
      <w:r>
        <w:rPr>
          <w:rFonts w:ascii="Helvetica Neue Light" w:hAnsi="Helvetica Neue Light"/>
          <w:i/>
          <w:sz w:val="22"/>
          <w:szCs w:val="22"/>
        </w:rPr>
        <w:t>Kishi</w:t>
      </w:r>
      <w:proofErr w:type="spellEnd"/>
      <w:r>
        <w:rPr>
          <w:rFonts w:ascii="Helvetica Neue Light" w:hAnsi="Helvetica Neue Light"/>
          <w:i/>
          <w:sz w:val="22"/>
          <w:szCs w:val="22"/>
        </w:rPr>
        <w:t xml:space="preserve"> </w:t>
      </w:r>
      <w:proofErr w:type="spellStart"/>
      <w:r>
        <w:rPr>
          <w:rFonts w:ascii="Helvetica Neue Light" w:hAnsi="Helvetica Neue Light"/>
          <w:i/>
          <w:sz w:val="22"/>
          <w:szCs w:val="22"/>
        </w:rPr>
        <w:t>Eiko</w:t>
      </w:r>
      <w:proofErr w:type="spellEnd"/>
      <w:r>
        <w:rPr>
          <w:rFonts w:ascii="Helvetica Neue Light" w:hAnsi="Helvetica Neue Light"/>
          <w:i/>
          <w:sz w:val="22"/>
          <w:szCs w:val="22"/>
        </w:rPr>
        <w:t xml:space="preserve">, </w:t>
      </w:r>
      <w:proofErr w:type="spellStart"/>
      <w:r>
        <w:rPr>
          <w:rFonts w:ascii="Helvetica Neue Light" w:hAnsi="Helvetica Neue Light"/>
          <w:i/>
          <w:sz w:val="22"/>
          <w:szCs w:val="22"/>
        </w:rPr>
        <w:t>Shinshō</w:t>
      </w:r>
      <w:proofErr w:type="spellEnd"/>
      <w:r>
        <w:rPr>
          <w:rFonts w:ascii="Helvetica Neue Light" w:hAnsi="Helvetica Neue Light"/>
          <w:i/>
          <w:sz w:val="22"/>
          <w:szCs w:val="22"/>
        </w:rPr>
        <w:t xml:space="preserve"> </w:t>
      </w:r>
      <w:proofErr w:type="spellStart"/>
      <w:r>
        <w:rPr>
          <w:rFonts w:ascii="Helvetica Neue Light" w:hAnsi="Helvetica Neue Light"/>
          <w:i/>
          <w:sz w:val="22"/>
          <w:szCs w:val="22"/>
        </w:rPr>
        <w:t>Fūkei</w:t>
      </w:r>
      <w:proofErr w:type="spellEnd"/>
      <w:r w:rsidR="00716BD8">
        <w:rPr>
          <w:rFonts w:ascii="Helvetica Neue Light" w:hAnsi="Helvetica Neue Light"/>
          <w:sz w:val="22"/>
          <w:szCs w:val="22"/>
        </w:rPr>
        <w:t>, Joan B Mirviss LTD</w:t>
      </w:r>
      <w:r>
        <w:rPr>
          <w:rFonts w:ascii="Helvetica Neue Light" w:hAnsi="Helvetica Neue Light"/>
          <w:sz w:val="22"/>
          <w:szCs w:val="22"/>
        </w:rPr>
        <w:t>., New York</w:t>
      </w:r>
      <w:r w:rsidR="00716BD8">
        <w:rPr>
          <w:rFonts w:ascii="Helvetica Neue Light" w:hAnsi="Helvetica Neue Light"/>
          <w:sz w:val="22"/>
          <w:szCs w:val="22"/>
        </w:rPr>
        <w:t>, NY</w:t>
      </w:r>
    </w:p>
    <w:p w14:paraId="39741D5F" w14:textId="082BF9EC" w:rsidR="00860272" w:rsidRPr="007C3231" w:rsidRDefault="00860272" w:rsidP="004A7D17">
      <w:pPr>
        <w:ind w:left="1440" w:hanging="1440"/>
        <w:rPr>
          <w:rFonts w:ascii="Helvetica Neue Light" w:hAnsi="Helvetica Neue Light"/>
          <w:sz w:val="22"/>
          <w:szCs w:val="22"/>
        </w:rPr>
      </w:pPr>
      <w:r>
        <w:rPr>
          <w:rFonts w:ascii="Helvetica Neue Light" w:hAnsi="Helvetica Neue Light"/>
          <w:sz w:val="22"/>
          <w:szCs w:val="22"/>
        </w:rPr>
        <w:t>2014</w:t>
      </w:r>
      <w:r>
        <w:rPr>
          <w:rFonts w:ascii="Helvetica Neue Light" w:hAnsi="Helvetica Neue Light"/>
          <w:sz w:val="22"/>
          <w:szCs w:val="22"/>
        </w:rPr>
        <w:tab/>
      </w:r>
      <w:proofErr w:type="spellStart"/>
      <w:r w:rsidR="00847309">
        <w:rPr>
          <w:rFonts w:ascii="Helvetica Neue Light" w:hAnsi="Helvetica Neue Light"/>
          <w:i/>
          <w:sz w:val="22"/>
          <w:szCs w:val="22"/>
        </w:rPr>
        <w:t>Shinshō</w:t>
      </w:r>
      <w:proofErr w:type="spellEnd"/>
      <w:r w:rsidR="00847309">
        <w:rPr>
          <w:rFonts w:ascii="Helvetica Neue Light" w:hAnsi="Helvetica Neue Light"/>
          <w:i/>
          <w:sz w:val="22"/>
          <w:szCs w:val="22"/>
        </w:rPr>
        <w:t xml:space="preserve"> </w:t>
      </w:r>
      <w:proofErr w:type="spellStart"/>
      <w:r w:rsidR="00847309">
        <w:rPr>
          <w:rFonts w:ascii="Helvetica Neue Light" w:hAnsi="Helvetica Neue Light"/>
          <w:i/>
          <w:sz w:val="22"/>
          <w:szCs w:val="22"/>
        </w:rPr>
        <w:t>Fūkei</w:t>
      </w:r>
      <w:proofErr w:type="spellEnd"/>
      <w:r w:rsidR="00847309">
        <w:rPr>
          <w:rFonts w:ascii="Helvetica Neue Light" w:hAnsi="Helvetica Neue Light"/>
          <w:i/>
          <w:sz w:val="22"/>
          <w:szCs w:val="22"/>
        </w:rPr>
        <w:t xml:space="preserve">, </w:t>
      </w:r>
      <w:proofErr w:type="spellStart"/>
      <w:r>
        <w:rPr>
          <w:rFonts w:ascii="Helvetica Neue Light" w:hAnsi="Helvetica Neue Light"/>
          <w:sz w:val="22"/>
          <w:szCs w:val="22"/>
        </w:rPr>
        <w:t>Lixil</w:t>
      </w:r>
      <w:proofErr w:type="spellEnd"/>
      <w:r>
        <w:rPr>
          <w:rFonts w:ascii="Helvetica Neue Light" w:hAnsi="Helvetica Neue Light"/>
          <w:sz w:val="22"/>
          <w:szCs w:val="22"/>
        </w:rPr>
        <w:t xml:space="preserve"> Gallery, Tokyo</w:t>
      </w:r>
    </w:p>
    <w:p w14:paraId="357E3666" w14:textId="5AD0AA5A" w:rsidR="00397751" w:rsidRDefault="00B905D7" w:rsidP="004A7D17">
      <w:pPr>
        <w:ind w:left="1440" w:hanging="1440"/>
        <w:rPr>
          <w:rFonts w:ascii="Helvetica Neue Light" w:hAnsi="Helvetica Neue Light"/>
          <w:sz w:val="22"/>
          <w:szCs w:val="22"/>
        </w:rPr>
      </w:pPr>
      <w:r>
        <w:rPr>
          <w:rFonts w:ascii="Helvetica Neue Light" w:hAnsi="Helvetica Neue Light"/>
          <w:sz w:val="22"/>
          <w:szCs w:val="22"/>
        </w:rPr>
        <w:t>2017</w:t>
      </w:r>
      <w:r>
        <w:rPr>
          <w:rFonts w:ascii="Helvetica Neue Light" w:hAnsi="Helvetica Neue Light"/>
          <w:sz w:val="22"/>
          <w:szCs w:val="22"/>
        </w:rPr>
        <w:tab/>
        <w:t>Takas</w:t>
      </w:r>
      <w:r w:rsidR="00761C38">
        <w:rPr>
          <w:rFonts w:ascii="Helvetica Neue Light" w:hAnsi="Helvetica Neue Light"/>
          <w:sz w:val="22"/>
          <w:szCs w:val="22"/>
        </w:rPr>
        <w:t xml:space="preserve">himaya Art Gallery, </w:t>
      </w:r>
      <w:proofErr w:type="spellStart"/>
      <w:r w:rsidR="00761C38">
        <w:rPr>
          <w:rFonts w:ascii="Helvetica Neue Light" w:hAnsi="Helvetica Neue Light"/>
          <w:sz w:val="22"/>
          <w:szCs w:val="22"/>
        </w:rPr>
        <w:t>Nihonbashi</w:t>
      </w:r>
      <w:proofErr w:type="spellEnd"/>
      <w:r>
        <w:rPr>
          <w:rFonts w:ascii="Helvetica Neue Light" w:hAnsi="Helvetica Neue Light"/>
          <w:sz w:val="22"/>
          <w:szCs w:val="22"/>
        </w:rPr>
        <w:t xml:space="preserve">, </w:t>
      </w:r>
      <w:r w:rsidR="00761C38">
        <w:rPr>
          <w:rFonts w:ascii="Helvetica Neue Light" w:hAnsi="Helvetica Neue Light"/>
          <w:sz w:val="22"/>
          <w:szCs w:val="22"/>
        </w:rPr>
        <w:t>Tokyo and Kyoto</w:t>
      </w:r>
      <w:bookmarkStart w:id="0" w:name="_GoBack"/>
      <w:bookmarkEnd w:id="0"/>
    </w:p>
    <w:p w14:paraId="2AFFB386" w14:textId="77777777" w:rsidR="00B905D7" w:rsidRDefault="00B905D7" w:rsidP="004A7D17">
      <w:pPr>
        <w:ind w:left="1440" w:hanging="1440"/>
        <w:rPr>
          <w:rFonts w:ascii="Helvetica Neue Light" w:hAnsi="Helvetica Neue Light"/>
          <w:sz w:val="22"/>
          <w:szCs w:val="22"/>
        </w:rPr>
      </w:pPr>
    </w:p>
    <w:p w14:paraId="45F9A612" w14:textId="77777777" w:rsidR="004A7D17" w:rsidRPr="00397751" w:rsidRDefault="004A7D17" w:rsidP="004A7D17">
      <w:pPr>
        <w:ind w:left="1440" w:hanging="1440"/>
        <w:rPr>
          <w:rFonts w:ascii="Helvetica Neue Light" w:hAnsi="Helvetica Neue Light"/>
          <w:sz w:val="22"/>
          <w:szCs w:val="22"/>
        </w:rPr>
      </w:pPr>
      <w:r w:rsidRPr="00397751">
        <w:rPr>
          <w:rFonts w:ascii="Helvetica Neue Light" w:hAnsi="Helvetica Neue Light"/>
          <w:sz w:val="22"/>
          <w:szCs w:val="22"/>
        </w:rPr>
        <w:t>Group Exhibitions:</w:t>
      </w:r>
    </w:p>
    <w:p w14:paraId="1564D12A" w14:textId="77777777" w:rsidR="004A7D17" w:rsidRPr="00397751" w:rsidRDefault="004A7D17" w:rsidP="004A7D17">
      <w:pPr>
        <w:ind w:left="1440" w:hanging="1440"/>
        <w:rPr>
          <w:rFonts w:ascii="Helvetica Neue Light" w:hAnsi="Helvetica Neue Light"/>
          <w:sz w:val="22"/>
          <w:szCs w:val="22"/>
        </w:rPr>
      </w:pPr>
    </w:p>
    <w:p w14:paraId="57B8FCD1" w14:textId="72E78076" w:rsidR="004A7D17" w:rsidRPr="00397751" w:rsidRDefault="004A7D17" w:rsidP="004A7D17">
      <w:pPr>
        <w:ind w:left="1440" w:hanging="1440"/>
        <w:rPr>
          <w:rFonts w:ascii="Helvetica Neue Light" w:hAnsi="Helvetica Neue Light"/>
          <w:sz w:val="22"/>
          <w:szCs w:val="22"/>
        </w:rPr>
      </w:pPr>
      <w:r w:rsidRPr="00397751">
        <w:rPr>
          <w:rFonts w:ascii="Helvetica Neue Light" w:hAnsi="Helvetica Neue Light"/>
          <w:sz w:val="22"/>
          <w:szCs w:val="22"/>
        </w:rPr>
        <w:t>198</w:t>
      </w:r>
      <w:r w:rsidR="000C7FAA">
        <w:rPr>
          <w:rFonts w:ascii="Helvetica Neue Light" w:hAnsi="Helvetica Neue Light"/>
          <w:sz w:val="22"/>
          <w:szCs w:val="22"/>
        </w:rPr>
        <w:t>1</w:t>
      </w:r>
      <w:r w:rsidRPr="00397751">
        <w:rPr>
          <w:rFonts w:ascii="Helvetica Neue Light" w:hAnsi="Helvetica Neue Light"/>
          <w:sz w:val="22"/>
          <w:szCs w:val="22"/>
        </w:rPr>
        <w:tab/>
      </w:r>
      <w:r w:rsidRPr="00397751">
        <w:rPr>
          <w:rFonts w:ascii="Helvetica Neue Light" w:hAnsi="Helvetica Neue Light"/>
          <w:i/>
          <w:sz w:val="22"/>
          <w:szCs w:val="22"/>
        </w:rPr>
        <w:t>Women's Association of Ceramic Art Exhibition</w:t>
      </w:r>
      <w:r w:rsidRPr="00397751">
        <w:rPr>
          <w:rFonts w:ascii="Helvetica Neue Light" w:hAnsi="Helvetica Neue Light"/>
          <w:sz w:val="22"/>
          <w:szCs w:val="22"/>
        </w:rPr>
        <w:t>, K</w:t>
      </w:r>
      <w:r w:rsidR="005B34ED">
        <w:rPr>
          <w:rFonts w:ascii="Helvetica Neue Light" w:hAnsi="Helvetica Neue Light"/>
          <w:sz w:val="22"/>
          <w:szCs w:val="22"/>
        </w:rPr>
        <w:t>yoto Municipal Museum of Art</w:t>
      </w:r>
      <w:r w:rsidRPr="00397751">
        <w:rPr>
          <w:rFonts w:ascii="Helvetica Neue Light" w:hAnsi="Helvetica Neue Light"/>
          <w:sz w:val="22"/>
          <w:szCs w:val="22"/>
        </w:rPr>
        <w:t xml:space="preserve"> </w:t>
      </w:r>
      <w:r w:rsidR="005B34ED">
        <w:rPr>
          <w:rFonts w:ascii="Helvetica Neue Light" w:hAnsi="Helvetica Neue Light"/>
          <w:sz w:val="22"/>
          <w:szCs w:val="22"/>
        </w:rPr>
        <w:t>(annually until ‘</w:t>
      </w:r>
      <w:r w:rsidRPr="00397751">
        <w:rPr>
          <w:rFonts w:ascii="Helvetica Neue Light" w:hAnsi="Helvetica Neue Light"/>
          <w:sz w:val="22"/>
          <w:szCs w:val="22"/>
        </w:rPr>
        <w:t xml:space="preserve">89)  </w:t>
      </w:r>
    </w:p>
    <w:p w14:paraId="6EC7BF7B" w14:textId="7C949DC9" w:rsidR="004A7D17" w:rsidRPr="00397751" w:rsidRDefault="004A7D17" w:rsidP="004A7D17">
      <w:pPr>
        <w:ind w:left="1440" w:hanging="1440"/>
        <w:rPr>
          <w:rFonts w:ascii="Helvetica Neue Light" w:hAnsi="Helvetica Neue Light"/>
          <w:sz w:val="22"/>
          <w:szCs w:val="22"/>
        </w:rPr>
      </w:pPr>
      <w:r w:rsidRPr="00397751">
        <w:rPr>
          <w:rFonts w:ascii="Helvetica Neue Light" w:hAnsi="Helvetica Neue Light"/>
          <w:sz w:val="22"/>
          <w:szCs w:val="22"/>
        </w:rPr>
        <w:t xml:space="preserve"> </w:t>
      </w:r>
      <w:r w:rsidRPr="00397751">
        <w:rPr>
          <w:rFonts w:ascii="Helvetica Neue Light" w:hAnsi="Helvetica Neue Light"/>
          <w:sz w:val="22"/>
          <w:szCs w:val="22"/>
        </w:rPr>
        <w:tab/>
      </w:r>
      <w:r w:rsidRPr="00397751">
        <w:rPr>
          <w:rFonts w:ascii="Helvetica Neue Light" w:hAnsi="Helvetica Neue Light"/>
          <w:i/>
          <w:sz w:val="22"/>
          <w:szCs w:val="22"/>
        </w:rPr>
        <w:t>Japan Ceramic Art Exhibition</w:t>
      </w:r>
      <w:r w:rsidR="005B34ED">
        <w:rPr>
          <w:rFonts w:ascii="Helvetica Neue Light" w:hAnsi="Helvetica Neue Light"/>
          <w:sz w:val="22"/>
          <w:szCs w:val="22"/>
        </w:rPr>
        <w:t xml:space="preserve"> (also in ‘85, ‘87, ‘91, ’93 and ‘</w:t>
      </w:r>
      <w:r w:rsidRPr="00397751">
        <w:rPr>
          <w:rFonts w:ascii="Helvetica Neue Light" w:hAnsi="Helvetica Neue Light"/>
          <w:sz w:val="22"/>
          <w:szCs w:val="22"/>
        </w:rPr>
        <w:t>95)</w:t>
      </w:r>
    </w:p>
    <w:p w14:paraId="0009BE8F" w14:textId="46B9AA63" w:rsidR="004A7D17" w:rsidRPr="00397751" w:rsidRDefault="004A7D17" w:rsidP="004A7D17">
      <w:pPr>
        <w:ind w:left="1440" w:hanging="1440"/>
        <w:rPr>
          <w:rFonts w:ascii="Helvetica Neue Light" w:hAnsi="Helvetica Neue Light"/>
          <w:sz w:val="22"/>
          <w:szCs w:val="22"/>
        </w:rPr>
      </w:pPr>
      <w:r w:rsidRPr="00397751">
        <w:rPr>
          <w:rFonts w:ascii="Helvetica Neue Light" w:hAnsi="Helvetica Neue Light"/>
          <w:sz w:val="22"/>
          <w:szCs w:val="22"/>
        </w:rPr>
        <w:t>1983</w:t>
      </w:r>
      <w:r w:rsidRPr="00397751">
        <w:rPr>
          <w:rFonts w:ascii="Helvetica Neue Light" w:hAnsi="Helvetica Neue Light"/>
          <w:sz w:val="22"/>
          <w:szCs w:val="22"/>
        </w:rPr>
        <w:tab/>
      </w:r>
      <w:r w:rsidRPr="00397751">
        <w:rPr>
          <w:rFonts w:ascii="Helvetica Neue Light" w:hAnsi="Helvetica Neue Light"/>
          <w:i/>
          <w:sz w:val="22"/>
          <w:szCs w:val="22"/>
        </w:rPr>
        <w:t>Kyoto Arts and Crafts Exhibition</w:t>
      </w:r>
      <w:r w:rsidRPr="00397751">
        <w:rPr>
          <w:rFonts w:ascii="Helvetica Neue Light" w:hAnsi="Helvetica Neue Light"/>
          <w:sz w:val="22"/>
          <w:szCs w:val="22"/>
        </w:rPr>
        <w:t>, Kyoto Prefectural Center</w:t>
      </w:r>
      <w:r w:rsidR="005B34ED">
        <w:rPr>
          <w:rFonts w:ascii="Helvetica Neue Light" w:hAnsi="Helvetica Neue Light"/>
          <w:sz w:val="22"/>
          <w:szCs w:val="22"/>
        </w:rPr>
        <w:t xml:space="preserve"> for Art and Culture (also in ‘84, ’85, ‘87, ’94 and ‘</w:t>
      </w:r>
      <w:r w:rsidRPr="00397751">
        <w:rPr>
          <w:rFonts w:ascii="Helvetica Neue Light" w:hAnsi="Helvetica Neue Light"/>
          <w:sz w:val="22"/>
          <w:szCs w:val="22"/>
        </w:rPr>
        <w:t>97)</w:t>
      </w:r>
    </w:p>
    <w:p w14:paraId="10E02495" w14:textId="7F9939EB" w:rsidR="004A7D17" w:rsidRPr="000C7FAA" w:rsidRDefault="004A7D17" w:rsidP="004A7D17">
      <w:pPr>
        <w:ind w:left="1440" w:hanging="1440"/>
        <w:rPr>
          <w:rFonts w:ascii="Helvetica Neue Light" w:hAnsi="Helvetica Neue Light"/>
          <w:sz w:val="22"/>
          <w:szCs w:val="22"/>
        </w:rPr>
      </w:pPr>
      <w:r w:rsidRPr="00397751">
        <w:rPr>
          <w:rFonts w:ascii="Helvetica Neue Light" w:hAnsi="Helvetica Neue Light"/>
          <w:sz w:val="22"/>
          <w:szCs w:val="22"/>
        </w:rPr>
        <w:t>1984</w:t>
      </w:r>
      <w:r w:rsidRPr="00397751">
        <w:rPr>
          <w:rFonts w:ascii="Helvetica Neue Light" w:hAnsi="Helvetica Neue Light"/>
          <w:sz w:val="22"/>
          <w:szCs w:val="22"/>
        </w:rPr>
        <w:tab/>
      </w:r>
      <w:r w:rsidRPr="00397751">
        <w:rPr>
          <w:rFonts w:ascii="Helvetica Neue Light" w:hAnsi="Helvetica Neue Light"/>
          <w:i/>
          <w:sz w:val="22"/>
          <w:szCs w:val="22"/>
        </w:rPr>
        <w:t>Asahi Ceramics Exhibition</w:t>
      </w:r>
      <w:r w:rsidRPr="00397751">
        <w:rPr>
          <w:rFonts w:ascii="Helvetica Neue Light" w:hAnsi="Helvetica Neue Light"/>
          <w:sz w:val="22"/>
          <w:szCs w:val="22"/>
        </w:rPr>
        <w:t xml:space="preserve"> (thereafter annually)</w:t>
      </w:r>
    </w:p>
    <w:p w14:paraId="01E81730" w14:textId="77777777" w:rsidR="004A7D17" w:rsidRPr="00397751" w:rsidRDefault="004A7D17" w:rsidP="004A7D17">
      <w:pPr>
        <w:ind w:left="1440" w:hanging="1440"/>
        <w:rPr>
          <w:rFonts w:ascii="Helvetica Neue Light" w:hAnsi="Helvetica Neue Light"/>
          <w:sz w:val="22"/>
          <w:szCs w:val="22"/>
        </w:rPr>
      </w:pPr>
      <w:r w:rsidRPr="00397751">
        <w:rPr>
          <w:rFonts w:ascii="Helvetica Neue Light" w:hAnsi="Helvetica Neue Light"/>
          <w:sz w:val="22"/>
          <w:szCs w:val="22"/>
        </w:rPr>
        <w:t xml:space="preserve">1986     </w:t>
      </w:r>
      <w:r w:rsidRPr="00397751">
        <w:rPr>
          <w:rFonts w:ascii="Helvetica Neue Light" w:hAnsi="Helvetica Neue Light"/>
          <w:sz w:val="22"/>
          <w:szCs w:val="22"/>
        </w:rPr>
        <w:tab/>
      </w:r>
      <w:r w:rsidRPr="00397751">
        <w:rPr>
          <w:rFonts w:ascii="Helvetica Neue Light" w:hAnsi="Helvetica Neue Light"/>
          <w:i/>
          <w:sz w:val="22"/>
          <w:szCs w:val="22"/>
        </w:rPr>
        <w:t>Asahi Ceramics Exhibition: Works by four Award- winning Artists</w:t>
      </w:r>
      <w:r w:rsidRPr="00397751">
        <w:rPr>
          <w:rFonts w:ascii="Helvetica Neue Light" w:hAnsi="Helvetica Neue Light"/>
          <w:sz w:val="22"/>
          <w:szCs w:val="22"/>
        </w:rPr>
        <w:t>, Seibu Gallery, Ikebukuro, Gallery Sui, Tokyo</w:t>
      </w:r>
    </w:p>
    <w:p w14:paraId="3FCE5044" w14:textId="28871087" w:rsidR="004A7D17" w:rsidRPr="00397751" w:rsidRDefault="004A7D17" w:rsidP="004A7D17">
      <w:pPr>
        <w:ind w:left="1440" w:hanging="1440"/>
        <w:rPr>
          <w:rFonts w:ascii="Helvetica Neue Light" w:hAnsi="Helvetica Neue Light"/>
          <w:sz w:val="22"/>
          <w:szCs w:val="22"/>
        </w:rPr>
      </w:pPr>
      <w:r w:rsidRPr="00397751">
        <w:rPr>
          <w:rFonts w:ascii="Helvetica Neue Light" w:hAnsi="Helvetica Neue Light"/>
          <w:i/>
          <w:sz w:val="22"/>
          <w:szCs w:val="22"/>
        </w:rPr>
        <w:tab/>
      </w:r>
      <w:proofErr w:type="spellStart"/>
      <w:r w:rsidRPr="00397751">
        <w:rPr>
          <w:rFonts w:ascii="Helvetica Neue Light" w:hAnsi="Helvetica Neue Light"/>
          <w:i/>
          <w:sz w:val="22"/>
          <w:szCs w:val="22"/>
        </w:rPr>
        <w:t>Yagi</w:t>
      </w:r>
      <w:proofErr w:type="spellEnd"/>
      <w:r w:rsidRPr="00397751">
        <w:rPr>
          <w:rFonts w:ascii="Helvetica Neue Light" w:hAnsi="Helvetica Neue Light"/>
          <w:i/>
          <w:sz w:val="22"/>
          <w:szCs w:val="22"/>
        </w:rPr>
        <w:t xml:space="preserve"> Kazuo Prize</w:t>
      </w:r>
      <w:r w:rsidRPr="00397751">
        <w:rPr>
          <w:rFonts w:ascii="Helvetica Neue Light" w:hAnsi="Helvetica Neue Light"/>
          <w:sz w:val="22"/>
          <w:szCs w:val="22"/>
        </w:rPr>
        <w:t xml:space="preserve"> </w:t>
      </w:r>
      <w:r w:rsidRPr="00397751">
        <w:rPr>
          <w:rFonts w:ascii="Helvetica Neue Light" w:hAnsi="Helvetica Neue Light"/>
          <w:i/>
          <w:sz w:val="22"/>
          <w:szCs w:val="22"/>
        </w:rPr>
        <w:t xml:space="preserve">Contemporary Ceramics Exhibition, </w:t>
      </w:r>
      <w:r w:rsidR="005A009F">
        <w:rPr>
          <w:rFonts w:ascii="Helvetica Neue Light" w:hAnsi="Helvetica Neue Light"/>
          <w:sz w:val="22"/>
          <w:szCs w:val="22"/>
        </w:rPr>
        <w:t>Kyoto (also in ‘</w:t>
      </w:r>
      <w:r w:rsidRPr="00397751">
        <w:rPr>
          <w:rFonts w:ascii="Helvetica Neue Light" w:hAnsi="Helvetica Neue Light"/>
          <w:sz w:val="22"/>
          <w:szCs w:val="22"/>
        </w:rPr>
        <w:t>86)</w:t>
      </w:r>
    </w:p>
    <w:p w14:paraId="68EA2174" w14:textId="637F1FA2" w:rsidR="004A7D17" w:rsidRPr="00397751" w:rsidRDefault="004A7D17" w:rsidP="004A7D17">
      <w:pPr>
        <w:ind w:left="1440" w:hanging="1440"/>
        <w:rPr>
          <w:rFonts w:ascii="Helvetica Neue Light" w:hAnsi="Helvetica Neue Light"/>
          <w:sz w:val="22"/>
          <w:szCs w:val="22"/>
        </w:rPr>
      </w:pPr>
      <w:r w:rsidRPr="00397751">
        <w:rPr>
          <w:rFonts w:ascii="Helvetica Neue Light" w:hAnsi="Helvetica Neue Light"/>
          <w:i/>
          <w:sz w:val="22"/>
          <w:szCs w:val="22"/>
        </w:rPr>
        <w:tab/>
      </w:r>
      <w:proofErr w:type="spellStart"/>
      <w:r w:rsidRPr="00397751">
        <w:rPr>
          <w:rFonts w:ascii="Helvetica Neue Light" w:hAnsi="Helvetica Neue Light"/>
          <w:i/>
          <w:sz w:val="22"/>
          <w:szCs w:val="22"/>
        </w:rPr>
        <w:t>Ch</w:t>
      </w:r>
      <w:r w:rsidR="00171204">
        <w:rPr>
          <w:rFonts w:ascii="Helvetica Neue Light" w:hAnsi="Helvetica Neue Light"/>
          <w:i/>
          <w:sz w:val="22"/>
          <w:szCs w:val="22"/>
        </w:rPr>
        <w:t>ū</w:t>
      </w:r>
      <w:r w:rsidRPr="00397751">
        <w:rPr>
          <w:rFonts w:ascii="Helvetica Neue Light" w:hAnsi="Helvetica Neue Light"/>
          <w:i/>
          <w:sz w:val="22"/>
          <w:szCs w:val="22"/>
        </w:rPr>
        <w:t>nichi</w:t>
      </w:r>
      <w:proofErr w:type="spellEnd"/>
      <w:r w:rsidRPr="00397751">
        <w:rPr>
          <w:rFonts w:ascii="Helvetica Neue Light" w:hAnsi="Helvetica Neue Light"/>
          <w:i/>
          <w:sz w:val="22"/>
          <w:szCs w:val="22"/>
        </w:rPr>
        <w:t xml:space="preserve"> International Exhibition of Ceramic Art</w:t>
      </w:r>
      <w:r w:rsidRPr="00397751">
        <w:rPr>
          <w:rFonts w:ascii="Helvetica Neue Light" w:hAnsi="Helvetica Neue Light"/>
          <w:sz w:val="22"/>
          <w:szCs w:val="22"/>
        </w:rPr>
        <w:t>, Mitsukoshi Art Gallery, Nagoya</w:t>
      </w:r>
    </w:p>
    <w:p w14:paraId="79125B38" w14:textId="75A39162" w:rsidR="004A7D17" w:rsidRPr="00397751" w:rsidRDefault="004A7D17" w:rsidP="004A7D17">
      <w:pPr>
        <w:ind w:left="1440" w:hanging="1440"/>
        <w:rPr>
          <w:rFonts w:ascii="Helvetica Neue Light" w:hAnsi="Helvetica Neue Light"/>
          <w:sz w:val="22"/>
          <w:szCs w:val="22"/>
        </w:rPr>
      </w:pPr>
      <w:r w:rsidRPr="00397751">
        <w:rPr>
          <w:rFonts w:ascii="Helvetica Neue Light" w:hAnsi="Helvetica Neue Light"/>
          <w:sz w:val="22"/>
          <w:szCs w:val="22"/>
        </w:rPr>
        <w:t>1987</w:t>
      </w:r>
      <w:r w:rsidRPr="00397751">
        <w:rPr>
          <w:rFonts w:ascii="Helvetica Neue Light" w:hAnsi="Helvetica Neue Light"/>
          <w:i/>
          <w:sz w:val="22"/>
          <w:szCs w:val="22"/>
        </w:rPr>
        <w:tab/>
        <w:t>Asahi E</w:t>
      </w:r>
      <w:r w:rsidR="00DE2B41">
        <w:rPr>
          <w:rFonts w:ascii="Helvetica Neue Light" w:hAnsi="Helvetica Neue Light"/>
          <w:i/>
          <w:sz w:val="22"/>
          <w:szCs w:val="22"/>
        </w:rPr>
        <w:t>x</w:t>
      </w:r>
      <w:r w:rsidRPr="00397751">
        <w:rPr>
          <w:rFonts w:ascii="Helvetica Neue Light" w:hAnsi="Helvetica Neue Light"/>
          <w:i/>
          <w:sz w:val="22"/>
          <w:szCs w:val="22"/>
        </w:rPr>
        <w:t>hibition of New Works by Award-Winning Ceramic Artists</w:t>
      </w:r>
      <w:r w:rsidRPr="00397751">
        <w:rPr>
          <w:rFonts w:ascii="Helvetica Neue Light" w:hAnsi="Helvetica Neue Light"/>
          <w:sz w:val="22"/>
          <w:szCs w:val="22"/>
        </w:rPr>
        <w:t>, Seibu Ikebukuro Gallery Sui, Tokyo</w:t>
      </w:r>
    </w:p>
    <w:p w14:paraId="50426BC1" w14:textId="6091E27C" w:rsidR="004A7D17" w:rsidRPr="00397751" w:rsidRDefault="004A7D17" w:rsidP="004A7D17">
      <w:pPr>
        <w:ind w:left="1440" w:hanging="1440"/>
        <w:rPr>
          <w:rFonts w:ascii="Helvetica Neue Light" w:hAnsi="Helvetica Neue Light"/>
          <w:sz w:val="22"/>
          <w:szCs w:val="22"/>
        </w:rPr>
      </w:pPr>
      <w:r w:rsidRPr="00397751">
        <w:rPr>
          <w:rFonts w:ascii="Helvetica Neue Light" w:hAnsi="Helvetica Neue Light"/>
          <w:sz w:val="22"/>
          <w:szCs w:val="22"/>
        </w:rPr>
        <w:t>1988</w:t>
      </w:r>
      <w:r w:rsidRPr="00397751">
        <w:rPr>
          <w:rFonts w:ascii="Helvetica Neue Light" w:hAnsi="Helvetica Neue Light"/>
          <w:sz w:val="22"/>
          <w:szCs w:val="22"/>
        </w:rPr>
        <w:tab/>
      </w:r>
      <w:proofErr w:type="spellStart"/>
      <w:r w:rsidRPr="00397751">
        <w:rPr>
          <w:rFonts w:ascii="Helvetica Neue Light" w:hAnsi="Helvetica Neue Light"/>
          <w:i/>
          <w:sz w:val="22"/>
          <w:szCs w:val="22"/>
        </w:rPr>
        <w:t>Yagi</w:t>
      </w:r>
      <w:proofErr w:type="spellEnd"/>
      <w:r w:rsidRPr="00397751">
        <w:rPr>
          <w:rFonts w:ascii="Helvetica Neue Light" w:hAnsi="Helvetica Neue Light"/>
          <w:i/>
          <w:sz w:val="22"/>
          <w:szCs w:val="22"/>
        </w:rPr>
        <w:t xml:space="preserve"> Kazuo Contemporary Ceramic Art Exhibition</w:t>
      </w:r>
    </w:p>
    <w:p w14:paraId="1F2CA10F" w14:textId="77777777" w:rsidR="004A7D17" w:rsidRPr="00397751" w:rsidRDefault="004A7D17" w:rsidP="004A7D17">
      <w:pPr>
        <w:ind w:left="1440" w:hanging="1440"/>
        <w:rPr>
          <w:rFonts w:ascii="Helvetica Neue Light" w:hAnsi="Helvetica Neue Light"/>
          <w:sz w:val="22"/>
          <w:szCs w:val="22"/>
        </w:rPr>
      </w:pPr>
      <w:r w:rsidRPr="00397751">
        <w:rPr>
          <w:rFonts w:ascii="Helvetica Neue Light" w:hAnsi="Helvetica Neue Light"/>
          <w:sz w:val="22"/>
          <w:szCs w:val="22"/>
        </w:rPr>
        <w:tab/>
      </w:r>
      <w:r w:rsidRPr="00397751">
        <w:rPr>
          <w:rFonts w:ascii="Helvetica Neue Light" w:hAnsi="Helvetica Neue Light"/>
          <w:i/>
          <w:sz w:val="22"/>
          <w:szCs w:val="22"/>
        </w:rPr>
        <w:t>The European Coffee Cup Exhibition,</w:t>
      </w:r>
      <w:r w:rsidRPr="00397751">
        <w:rPr>
          <w:rFonts w:ascii="Helvetica Neue Light" w:hAnsi="Helvetica Neue Light"/>
          <w:sz w:val="22"/>
          <w:szCs w:val="22"/>
        </w:rPr>
        <w:t xml:space="preserve"> France, Belgium, etc.</w:t>
      </w:r>
    </w:p>
    <w:p w14:paraId="0E2B7D0A" w14:textId="1F0D4E6C" w:rsidR="004A7D17" w:rsidRPr="00397751" w:rsidRDefault="004A7D17" w:rsidP="004A7D17">
      <w:pPr>
        <w:ind w:left="1440" w:hanging="1440"/>
        <w:rPr>
          <w:rFonts w:ascii="Helvetica Neue Light" w:hAnsi="Helvetica Neue Light"/>
          <w:sz w:val="22"/>
          <w:szCs w:val="22"/>
        </w:rPr>
      </w:pPr>
      <w:r w:rsidRPr="00397751">
        <w:rPr>
          <w:rFonts w:ascii="Helvetica Neue Light" w:hAnsi="Helvetica Neue Light"/>
          <w:sz w:val="22"/>
          <w:szCs w:val="22"/>
        </w:rPr>
        <w:t>1989</w:t>
      </w:r>
      <w:r w:rsidRPr="00397751">
        <w:rPr>
          <w:rFonts w:ascii="Helvetica Neue Light" w:hAnsi="Helvetica Neue Light"/>
          <w:sz w:val="22"/>
          <w:szCs w:val="22"/>
        </w:rPr>
        <w:tab/>
      </w:r>
      <w:r w:rsidRPr="00397751">
        <w:rPr>
          <w:rFonts w:ascii="Helvetica Neue Light" w:hAnsi="Helvetica Neue Light"/>
          <w:i/>
          <w:sz w:val="22"/>
          <w:szCs w:val="22"/>
        </w:rPr>
        <w:t>Asahi Exhibition of New Works by Selected Ceramic Artists</w:t>
      </w:r>
      <w:r w:rsidRPr="00397751">
        <w:rPr>
          <w:rFonts w:ascii="Helvetica Neue Light" w:hAnsi="Helvetica Neue Light"/>
          <w:sz w:val="22"/>
          <w:szCs w:val="22"/>
        </w:rPr>
        <w:t xml:space="preserve">, Nagoya Maruei </w:t>
      </w:r>
    </w:p>
    <w:p w14:paraId="3568B223" w14:textId="77777777" w:rsidR="004A7D17" w:rsidRPr="00397751" w:rsidRDefault="004A7D17" w:rsidP="004A7D17">
      <w:pPr>
        <w:ind w:left="1440" w:hanging="1440"/>
        <w:rPr>
          <w:rFonts w:ascii="Helvetica Neue Light" w:hAnsi="Helvetica Neue Light"/>
          <w:sz w:val="22"/>
          <w:szCs w:val="22"/>
        </w:rPr>
      </w:pPr>
      <w:r w:rsidRPr="00397751">
        <w:rPr>
          <w:rFonts w:ascii="Helvetica Neue Light" w:hAnsi="Helvetica Neue Light"/>
          <w:sz w:val="22"/>
          <w:szCs w:val="22"/>
        </w:rPr>
        <w:t>1990</w:t>
      </w:r>
      <w:r w:rsidRPr="00397751">
        <w:rPr>
          <w:rFonts w:ascii="Helvetica Neue Light" w:hAnsi="Helvetica Neue Light"/>
          <w:sz w:val="22"/>
          <w:szCs w:val="22"/>
        </w:rPr>
        <w:tab/>
      </w:r>
      <w:r w:rsidRPr="00397751">
        <w:rPr>
          <w:rFonts w:ascii="Helvetica Neue Light" w:hAnsi="Helvetica Neue Light"/>
          <w:i/>
          <w:sz w:val="22"/>
          <w:szCs w:val="22"/>
        </w:rPr>
        <w:t xml:space="preserve">Asahi Ceramics Exhibition, </w:t>
      </w:r>
      <w:r w:rsidRPr="00397751">
        <w:rPr>
          <w:rFonts w:ascii="Helvetica Neue Light" w:hAnsi="Helvetica Neue Light"/>
          <w:sz w:val="22"/>
          <w:szCs w:val="22"/>
        </w:rPr>
        <w:t>Sydney, Australia</w:t>
      </w:r>
    </w:p>
    <w:p w14:paraId="0C86C9D3" w14:textId="3FB163DD" w:rsidR="004A7D17" w:rsidRPr="00397751" w:rsidRDefault="004A7D17" w:rsidP="004A7D17">
      <w:pPr>
        <w:ind w:left="1440" w:hanging="1440"/>
        <w:rPr>
          <w:rFonts w:ascii="Helvetica Neue Light" w:hAnsi="Helvetica Neue Light"/>
          <w:sz w:val="22"/>
          <w:szCs w:val="22"/>
        </w:rPr>
      </w:pPr>
      <w:r w:rsidRPr="00397751">
        <w:rPr>
          <w:rFonts w:ascii="Helvetica Neue Light" w:hAnsi="Helvetica Neue Light"/>
          <w:sz w:val="22"/>
          <w:szCs w:val="22"/>
        </w:rPr>
        <w:t>1991</w:t>
      </w:r>
      <w:r w:rsidRPr="00397751">
        <w:rPr>
          <w:rFonts w:ascii="Helvetica Neue Light" w:hAnsi="Helvetica Neue Light"/>
          <w:sz w:val="22"/>
          <w:szCs w:val="22"/>
        </w:rPr>
        <w:tab/>
      </w:r>
      <w:r w:rsidRPr="00397751">
        <w:rPr>
          <w:rFonts w:ascii="Helvetica Neue Light" w:hAnsi="Helvetica Neue Light"/>
          <w:i/>
          <w:sz w:val="22"/>
          <w:szCs w:val="22"/>
        </w:rPr>
        <w:t>Gymnasium in Aichi</w:t>
      </w:r>
      <w:r w:rsidRPr="00397751">
        <w:rPr>
          <w:rFonts w:ascii="Helvetica Neue Light" w:hAnsi="Helvetica Neue Light"/>
          <w:sz w:val="22"/>
          <w:szCs w:val="22"/>
        </w:rPr>
        <w:t xml:space="preserve">, </w:t>
      </w:r>
      <w:proofErr w:type="spellStart"/>
      <w:r w:rsidRPr="00397751">
        <w:rPr>
          <w:rFonts w:ascii="Helvetica Neue Light" w:hAnsi="Helvetica Neue Light"/>
          <w:sz w:val="22"/>
          <w:szCs w:val="22"/>
        </w:rPr>
        <w:t>Azabu</w:t>
      </w:r>
      <w:proofErr w:type="spellEnd"/>
      <w:r w:rsidRPr="00397751">
        <w:rPr>
          <w:rFonts w:ascii="Helvetica Neue Light" w:hAnsi="Helvetica Neue Light"/>
          <w:sz w:val="22"/>
          <w:szCs w:val="22"/>
        </w:rPr>
        <w:t xml:space="preserve"> Craft Museum in Tokyo, and Aichi Prefectural Mu</w:t>
      </w:r>
      <w:r w:rsidR="005A009F">
        <w:rPr>
          <w:rFonts w:ascii="Helvetica Neue Light" w:hAnsi="Helvetica Neue Light"/>
          <w:sz w:val="22"/>
          <w:szCs w:val="22"/>
        </w:rPr>
        <w:t>seum of Art in Aichi (also in ’93 and ‘</w:t>
      </w:r>
      <w:r w:rsidRPr="00397751">
        <w:rPr>
          <w:rFonts w:ascii="Helvetica Neue Light" w:hAnsi="Helvetica Neue Light"/>
          <w:sz w:val="22"/>
          <w:szCs w:val="22"/>
        </w:rPr>
        <w:t>94)</w:t>
      </w:r>
    </w:p>
    <w:p w14:paraId="29F966B7" w14:textId="77777777" w:rsidR="004A7D17" w:rsidRPr="00397751" w:rsidRDefault="004A7D17" w:rsidP="004A7D17">
      <w:pPr>
        <w:ind w:left="1440" w:hanging="1440"/>
        <w:rPr>
          <w:rFonts w:ascii="Helvetica Neue Light" w:hAnsi="Helvetica Neue Light"/>
          <w:sz w:val="22"/>
          <w:szCs w:val="22"/>
        </w:rPr>
      </w:pPr>
      <w:r w:rsidRPr="00397751">
        <w:rPr>
          <w:rFonts w:ascii="Helvetica Neue Light" w:hAnsi="Helvetica Neue Light"/>
          <w:i/>
          <w:sz w:val="22"/>
          <w:szCs w:val="22"/>
        </w:rPr>
        <w:tab/>
        <w:t>Kyoto Exhibition of Works by Outstanding Ceramic Artists</w:t>
      </w:r>
      <w:r w:rsidRPr="00397751">
        <w:rPr>
          <w:rFonts w:ascii="Helvetica Neue Light" w:hAnsi="Helvetica Neue Light"/>
          <w:sz w:val="22"/>
          <w:szCs w:val="22"/>
        </w:rPr>
        <w:t xml:space="preserve">, Kyoto Daimaru Art Gallery, Kyoto </w:t>
      </w:r>
    </w:p>
    <w:p w14:paraId="5FE643C2" w14:textId="77777777" w:rsidR="004A7D17" w:rsidRPr="00397751" w:rsidRDefault="004A7D17" w:rsidP="004A7D17">
      <w:pPr>
        <w:ind w:left="1440" w:hanging="1440"/>
        <w:rPr>
          <w:rFonts w:ascii="Helvetica Neue Light" w:hAnsi="Helvetica Neue Light"/>
          <w:sz w:val="22"/>
          <w:szCs w:val="22"/>
        </w:rPr>
      </w:pPr>
      <w:r w:rsidRPr="00397751">
        <w:rPr>
          <w:rFonts w:ascii="Helvetica Neue Light" w:hAnsi="Helvetica Neue Light"/>
          <w:sz w:val="22"/>
          <w:szCs w:val="22"/>
        </w:rPr>
        <w:tab/>
        <w:t>The 8th</w:t>
      </w:r>
      <w:r w:rsidRPr="00397751">
        <w:rPr>
          <w:rFonts w:ascii="Helvetica Neue Light" w:hAnsi="Helvetica Neue Light"/>
          <w:i/>
          <w:sz w:val="22"/>
          <w:szCs w:val="22"/>
        </w:rPr>
        <w:t xml:space="preserve"> Contemporary Kyoto Ceramic Artists Exhibition</w:t>
      </w:r>
      <w:r w:rsidRPr="00397751">
        <w:rPr>
          <w:rFonts w:ascii="Helvetica Neue Light" w:hAnsi="Helvetica Neue Light"/>
          <w:sz w:val="22"/>
          <w:szCs w:val="22"/>
        </w:rPr>
        <w:t>, Kyoto Daimaru Museum, Kyoto</w:t>
      </w:r>
    </w:p>
    <w:p w14:paraId="1FC25C0B" w14:textId="4E3121D4" w:rsidR="004A7D17" w:rsidRPr="00397751" w:rsidRDefault="004A7D17" w:rsidP="004A7D17">
      <w:pPr>
        <w:ind w:left="1440" w:hanging="1440"/>
        <w:rPr>
          <w:rFonts w:ascii="Helvetica Neue Light" w:hAnsi="Helvetica Neue Light"/>
          <w:sz w:val="22"/>
          <w:szCs w:val="22"/>
        </w:rPr>
      </w:pPr>
      <w:r w:rsidRPr="00397751">
        <w:rPr>
          <w:rFonts w:ascii="Helvetica Neue Light" w:hAnsi="Helvetica Neue Light"/>
          <w:sz w:val="22"/>
          <w:szCs w:val="22"/>
        </w:rPr>
        <w:tab/>
      </w:r>
      <w:r w:rsidRPr="00397751">
        <w:rPr>
          <w:rFonts w:ascii="Helvetica Neue Light" w:hAnsi="Helvetica Neue Light"/>
          <w:i/>
          <w:sz w:val="22"/>
          <w:szCs w:val="22"/>
        </w:rPr>
        <w:t>Vanguards of Ceramic Art</w:t>
      </w:r>
      <w:r w:rsidRPr="00397751">
        <w:rPr>
          <w:rFonts w:ascii="Helvetica Neue Light" w:hAnsi="Helvetica Neue Light"/>
          <w:sz w:val="22"/>
          <w:szCs w:val="22"/>
        </w:rPr>
        <w:t xml:space="preserve">, </w:t>
      </w:r>
      <w:proofErr w:type="spellStart"/>
      <w:r w:rsidRPr="00397751">
        <w:rPr>
          <w:rFonts w:ascii="Helvetica Neue Light" w:hAnsi="Helvetica Neue Light"/>
          <w:sz w:val="22"/>
          <w:szCs w:val="22"/>
        </w:rPr>
        <w:t>Itami</w:t>
      </w:r>
      <w:proofErr w:type="spellEnd"/>
      <w:r w:rsidRPr="00397751">
        <w:rPr>
          <w:rFonts w:ascii="Helvetica Neue Light" w:hAnsi="Helvetica Neue Light"/>
          <w:sz w:val="22"/>
          <w:szCs w:val="22"/>
        </w:rPr>
        <w:t xml:space="preserve"> Municipal Crafts Center, Hyogo</w:t>
      </w:r>
      <w:r w:rsidR="00885F44">
        <w:rPr>
          <w:rFonts w:ascii="Helvetica Neue Light" w:hAnsi="Helvetica Neue Light"/>
          <w:sz w:val="22"/>
          <w:szCs w:val="22"/>
        </w:rPr>
        <w:t xml:space="preserve"> (also in ‘</w:t>
      </w:r>
      <w:r w:rsidR="00DD74DF">
        <w:rPr>
          <w:rFonts w:ascii="Helvetica Neue Light" w:hAnsi="Helvetica Neue Light"/>
          <w:sz w:val="22"/>
          <w:szCs w:val="22"/>
        </w:rPr>
        <w:t>94)</w:t>
      </w:r>
    </w:p>
    <w:p w14:paraId="7E51E16B" w14:textId="50C71C0C" w:rsidR="004A7D17" w:rsidRPr="00397751" w:rsidRDefault="004A7D17" w:rsidP="004A7D17">
      <w:pPr>
        <w:ind w:left="1440" w:hanging="1440"/>
        <w:rPr>
          <w:rFonts w:ascii="Helvetica Neue Light" w:hAnsi="Helvetica Neue Light"/>
          <w:sz w:val="22"/>
          <w:szCs w:val="22"/>
        </w:rPr>
      </w:pPr>
      <w:r w:rsidRPr="00397751">
        <w:rPr>
          <w:rFonts w:ascii="Helvetica Neue Light" w:hAnsi="Helvetica Neue Light"/>
          <w:i/>
          <w:sz w:val="22"/>
          <w:szCs w:val="22"/>
        </w:rPr>
        <w:tab/>
        <w:t>Contemporary Ceramic Artists of Kyoto</w:t>
      </w:r>
      <w:r w:rsidRPr="00397751">
        <w:rPr>
          <w:rFonts w:ascii="Helvetica Neue Light" w:hAnsi="Helvetica Neue Light"/>
          <w:sz w:val="22"/>
          <w:szCs w:val="22"/>
        </w:rPr>
        <w:t>, Kyoto D</w:t>
      </w:r>
      <w:r w:rsidR="00885F44">
        <w:rPr>
          <w:rFonts w:ascii="Helvetica Neue Light" w:hAnsi="Helvetica Neue Light"/>
          <w:sz w:val="22"/>
          <w:szCs w:val="22"/>
        </w:rPr>
        <w:t xml:space="preserve">aimaru Museum, Kyoto (also in </w:t>
      </w:r>
      <w:proofErr w:type="gramStart"/>
      <w:r w:rsidR="00885F44">
        <w:rPr>
          <w:rFonts w:ascii="Helvetica Neue Light" w:hAnsi="Helvetica Neue Light"/>
          <w:sz w:val="22"/>
          <w:szCs w:val="22"/>
        </w:rPr>
        <w:t>’94  and</w:t>
      </w:r>
      <w:proofErr w:type="gramEnd"/>
      <w:r w:rsidR="00885F44">
        <w:rPr>
          <w:rFonts w:ascii="Helvetica Neue Light" w:hAnsi="Helvetica Neue Light"/>
          <w:sz w:val="22"/>
          <w:szCs w:val="22"/>
        </w:rPr>
        <w:t xml:space="preserve"> ‘</w:t>
      </w:r>
      <w:r w:rsidRPr="00397751">
        <w:rPr>
          <w:rFonts w:ascii="Helvetica Neue Light" w:hAnsi="Helvetica Neue Light"/>
          <w:sz w:val="22"/>
          <w:szCs w:val="22"/>
        </w:rPr>
        <w:t xml:space="preserve">96) </w:t>
      </w:r>
    </w:p>
    <w:p w14:paraId="2641B464" w14:textId="77777777" w:rsidR="000C7FAA" w:rsidRDefault="004A7D17" w:rsidP="004A7D17">
      <w:pPr>
        <w:ind w:left="1440" w:hanging="1440"/>
        <w:rPr>
          <w:rFonts w:ascii="Helvetica Neue Light" w:hAnsi="Helvetica Neue Light"/>
          <w:sz w:val="22"/>
          <w:szCs w:val="22"/>
        </w:rPr>
      </w:pPr>
      <w:r w:rsidRPr="00397751">
        <w:rPr>
          <w:rFonts w:ascii="Helvetica Neue Light" w:hAnsi="Helvetica Neue Light"/>
          <w:sz w:val="22"/>
          <w:szCs w:val="22"/>
        </w:rPr>
        <w:t>1993</w:t>
      </w:r>
      <w:r w:rsidRPr="00397751">
        <w:rPr>
          <w:rFonts w:ascii="Helvetica Neue Light" w:hAnsi="Helvetica Neue Light"/>
          <w:sz w:val="22"/>
          <w:szCs w:val="22"/>
        </w:rPr>
        <w:tab/>
      </w:r>
      <w:proofErr w:type="spellStart"/>
      <w:r w:rsidR="000C7FAA" w:rsidRPr="00DD74DF">
        <w:rPr>
          <w:rFonts w:ascii="Helvetica Neue Light" w:hAnsi="Helvetica Neue Light"/>
          <w:i/>
          <w:sz w:val="22"/>
        </w:rPr>
        <w:t>Choza</w:t>
      </w:r>
      <w:proofErr w:type="spellEnd"/>
      <w:r w:rsidR="000C7FAA" w:rsidRPr="00DD74DF">
        <w:rPr>
          <w:rFonts w:ascii="Helvetica Neue Light" w:hAnsi="Helvetica Neue Light"/>
          <w:i/>
          <w:sz w:val="22"/>
        </w:rPr>
        <w:t xml:space="preserve"> Memorial Ceramic Art Exhibition</w:t>
      </w:r>
      <w:r w:rsidR="000C7FAA" w:rsidRPr="00FB7E44">
        <w:rPr>
          <w:rFonts w:ascii="Helvetica Neue Light" w:hAnsi="Helvetica Neue Light"/>
          <w:sz w:val="22"/>
        </w:rPr>
        <w:t xml:space="preserve">, </w:t>
      </w:r>
      <w:proofErr w:type="spellStart"/>
      <w:r w:rsidR="00DD74DF">
        <w:rPr>
          <w:rFonts w:ascii="Helvetica Neue Light" w:hAnsi="Helvetica Neue Light"/>
          <w:sz w:val="22"/>
        </w:rPr>
        <w:t>Tokoname</w:t>
      </w:r>
      <w:proofErr w:type="spellEnd"/>
      <w:r w:rsidR="00DD74DF">
        <w:rPr>
          <w:rFonts w:ascii="Helvetica Neue Light" w:hAnsi="Helvetica Neue Light"/>
          <w:sz w:val="22"/>
        </w:rPr>
        <w:t>, Aichi</w:t>
      </w:r>
    </w:p>
    <w:p w14:paraId="41B2372C" w14:textId="5C863569" w:rsidR="004A7D17" w:rsidRPr="00397751" w:rsidRDefault="000C7FAA" w:rsidP="004A7D17">
      <w:pPr>
        <w:ind w:left="1440" w:hanging="1440"/>
        <w:rPr>
          <w:rFonts w:ascii="Helvetica Neue Light" w:hAnsi="Helvetica Neue Light"/>
          <w:sz w:val="22"/>
          <w:szCs w:val="22"/>
        </w:rPr>
      </w:pPr>
      <w:r>
        <w:rPr>
          <w:rFonts w:ascii="Helvetica Neue Light" w:hAnsi="Helvetica Neue Light"/>
          <w:sz w:val="22"/>
          <w:szCs w:val="22"/>
        </w:rPr>
        <w:tab/>
      </w:r>
      <w:r w:rsidR="004A7D17" w:rsidRPr="00397751">
        <w:rPr>
          <w:rFonts w:ascii="Helvetica Neue Light" w:hAnsi="Helvetica Neue Light"/>
          <w:i/>
          <w:sz w:val="22"/>
          <w:szCs w:val="22"/>
        </w:rPr>
        <w:t>Kyoto City Exhibition</w:t>
      </w:r>
      <w:r w:rsidR="004A7D17" w:rsidRPr="00397751">
        <w:rPr>
          <w:rFonts w:ascii="Helvetica Neue Light" w:hAnsi="Helvetica Neue Light"/>
          <w:sz w:val="22"/>
          <w:szCs w:val="22"/>
        </w:rPr>
        <w:t xml:space="preserve"> (thereafter annually)</w:t>
      </w:r>
    </w:p>
    <w:p w14:paraId="6CFB5A77" w14:textId="23BBF57B" w:rsidR="004A7D17" w:rsidRPr="00397751" w:rsidRDefault="004A7D17" w:rsidP="004A7D17">
      <w:pPr>
        <w:ind w:left="1440" w:hanging="1440"/>
        <w:rPr>
          <w:rFonts w:ascii="Helvetica Neue Light" w:hAnsi="Helvetica Neue Light"/>
          <w:sz w:val="22"/>
          <w:szCs w:val="22"/>
        </w:rPr>
      </w:pPr>
      <w:r w:rsidRPr="00397751">
        <w:rPr>
          <w:rFonts w:ascii="Helvetica Neue Light" w:hAnsi="Helvetica Neue Light"/>
          <w:sz w:val="22"/>
          <w:szCs w:val="22"/>
        </w:rPr>
        <w:tab/>
        <w:t>3rd</w:t>
      </w:r>
      <w:r w:rsidRPr="00397751">
        <w:rPr>
          <w:rFonts w:ascii="Helvetica Neue Light" w:hAnsi="Helvetica Neue Light"/>
          <w:i/>
          <w:sz w:val="22"/>
          <w:szCs w:val="22"/>
        </w:rPr>
        <w:t xml:space="preserve"> Ceramic Art Biennial '93</w:t>
      </w:r>
    </w:p>
    <w:p w14:paraId="01CA6C03" w14:textId="5FBCFBC0" w:rsidR="004A7D17" w:rsidRPr="00397751" w:rsidRDefault="004A7D17" w:rsidP="004A7D17">
      <w:pPr>
        <w:ind w:left="1440" w:hanging="1440"/>
        <w:rPr>
          <w:rFonts w:ascii="Helvetica Neue Light" w:hAnsi="Helvetica Neue Light"/>
          <w:sz w:val="22"/>
          <w:szCs w:val="22"/>
        </w:rPr>
      </w:pPr>
      <w:r w:rsidRPr="00397751">
        <w:rPr>
          <w:rFonts w:ascii="Helvetica Neue Light" w:hAnsi="Helvetica Neue Light"/>
          <w:sz w:val="22"/>
          <w:szCs w:val="22"/>
        </w:rPr>
        <w:t>1994</w:t>
      </w:r>
      <w:r w:rsidRPr="00397751">
        <w:rPr>
          <w:rFonts w:ascii="Helvetica Neue Light" w:hAnsi="Helvetica Neue Light"/>
          <w:sz w:val="22"/>
          <w:szCs w:val="22"/>
        </w:rPr>
        <w:tab/>
      </w:r>
      <w:r w:rsidR="00DD74DF" w:rsidRPr="00DD74DF">
        <w:rPr>
          <w:rFonts w:ascii="Helvetica Neue Light" w:hAnsi="Helvetica Neue Light"/>
          <w:i/>
          <w:sz w:val="22"/>
        </w:rPr>
        <w:t>EXTREME OSAKA</w:t>
      </w:r>
      <w:r w:rsidR="00DD74DF">
        <w:rPr>
          <w:rFonts w:ascii="Helvetica Neue Light" w:hAnsi="Helvetica Neue Light"/>
          <w:sz w:val="22"/>
        </w:rPr>
        <w:t xml:space="preserve">: </w:t>
      </w:r>
      <w:r w:rsidRPr="00397751">
        <w:rPr>
          <w:rFonts w:ascii="Helvetica Neue Light" w:hAnsi="Helvetica Neue Light"/>
          <w:i/>
          <w:sz w:val="22"/>
          <w:szCs w:val="22"/>
        </w:rPr>
        <w:t>Kansai International Airport Commemorative Exhibition</w:t>
      </w:r>
      <w:r w:rsidRPr="00397751">
        <w:rPr>
          <w:rFonts w:ascii="Helvetica Neue Light" w:hAnsi="Helvetica Neue Light"/>
          <w:sz w:val="22"/>
          <w:szCs w:val="22"/>
        </w:rPr>
        <w:t>, Osaka and Milan</w:t>
      </w:r>
      <w:r w:rsidR="00FB0340">
        <w:rPr>
          <w:rFonts w:ascii="Helvetica Neue Light" w:hAnsi="Helvetica Neue Light"/>
          <w:sz w:val="22"/>
          <w:szCs w:val="22"/>
        </w:rPr>
        <w:t>, Italy</w:t>
      </w:r>
    </w:p>
    <w:p w14:paraId="4D9E6E67" w14:textId="77777777" w:rsidR="004A7D17" w:rsidRPr="00397751" w:rsidRDefault="004A7D17" w:rsidP="004A7D17">
      <w:pPr>
        <w:ind w:left="1440" w:hanging="1440"/>
        <w:rPr>
          <w:rFonts w:ascii="Helvetica Neue Light" w:hAnsi="Helvetica Neue Light"/>
          <w:sz w:val="22"/>
          <w:szCs w:val="22"/>
        </w:rPr>
      </w:pPr>
      <w:r w:rsidRPr="00397751">
        <w:rPr>
          <w:rFonts w:ascii="Helvetica Neue Light" w:hAnsi="Helvetica Neue Light"/>
          <w:sz w:val="22"/>
          <w:szCs w:val="22"/>
        </w:rPr>
        <w:t>1995</w:t>
      </w:r>
      <w:r w:rsidRPr="00397751">
        <w:rPr>
          <w:rFonts w:ascii="Helvetica Neue Light" w:hAnsi="Helvetica Neue Light"/>
          <w:sz w:val="22"/>
          <w:szCs w:val="22"/>
        </w:rPr>
        <w:tab/>
        <w:t>Ceramics Festival International-Mino 1995, Tajimi</w:t>
      </w:r>
    </w:p>
    <w:p w14:paraId="51FE51EA" w14:textId="08D4D10D" w:rsidR="004A7D17" w:rsidRPr="00397751" w:rsidRDefault="00DE2B41" w:rsidP="004A7D17">
      <w:pPr>
        <w:ind w:left="1440" w:hanging="1440"/>
        <w:rPr>
          <w:rFonts w:ascii="Helvetica Neue Light" w:hAnsi="Helvetica Neue Light"/>
          <w:sz w:val="22"/>
          <w:szCs w:val="22"/>
        </w:rPr>
      </w:pPr>
      <w:r>
        <w:rPr>
          <w:rFonts w:ascii="Helvetica Neue Light" w:hAnsi="Helvetica Neue Light"/>
          <w:sz w:val="22"/>
          <w:szCs w:val="22"/>
        </w:rPr>
        <w:lastRenderedPageBreak/>
        <w:t>1997</w:t>
      </w:r>
      <w:r>
        <w:rPr>
          <w:rFonts w:ascii="Helvetica Neue Light" w:hAnsi="Helvetica Neue Light"/>
          <w:sz w:val="22"/>
          <w:szCs w:val="22"/>
        </w:rPr>
        <w:tab/>
      </w:r>
      <w:r w:rsidR="004A7D17" w:rsidRPr="00397751">
        <w:rPr>
          <w:rFonts w:ascii="Helvetica Neue Light" w:hAnsi="Helvetica Neue Light"/>
          <w:sz w:val="22"/>
          <w:szCs w:val="22"/>
        </w:rPr>
        <w:t xml:space="preserve">5th </w:t>
      </w:r>
      <w:r w:rsidR="004A7D17" w:rsidRPr="00397751">
        <w:rPr>
          <w:rFonts w:ascii="Helvetica Neue Light" w:hAnsi="Helvetica Neue Light"/>
          <w:i/>
          <w:sz w:val="22"/>
          <w:szCs w:val="22"/>
        </w:rPr>
        <w:t>Ceramic Art Biennial</w:t>
      </w:r>
      <w:r w:rsidR="00DD74DF">
        <w:rPr>
          <w:rFonts w:ascii="Helvetica Neue Light" w:hAnsi="Helvetica Neue Light"/>
          <w:i/>
          <w:sz w:val="22"/>
          <w:szCs w:val="22"/>
        </w:rPr>
        <w:t xml:space="preserve"> ‘95</w:t>
      </w:r>
    </w:p>
    <w:p w14:paraId="24996F74" w14:textId="77777777" w:rsidR="004A7D17" w:rsidRPr="00397751" w:rsidRDefault="004A7D17" w:rsidP="004A7D17">
      <w:pPr>
        <w:ind w:left="1440" w:hanging="1440"/>
        <w:rPr>
          <w:rFonts w:ascii="Helvetica Neue Light" w:hAnsi="Helvetica Neue Light"/>
          <w:sz w:val="22"/>
          <w:szCs w:val="22"/>
        </w:rPr>
      </w:pPr>
      <w:r w:rsidRPr="00397751">
        <w:rPr>
          <w:rFonts w:ascii="Helvetica Neue Light" w:hAnsi="Helvetica Neue Light"/>
          <w:i/>
          <w:sz w:val="22"/>
          <w:szCs w:val="22"/>
        </w:rPr>
        <w:tab/>
        <w:t>Asahi Ceramic Art Exhibition</w:t>
      </w:r>
      <w:r w:rsidRPr="00397751">
        <w:rPr>
          <w:rFonts w:ascii="Helvetica Neue Light" w:hAnsi="Helvetica Neue Light"/>
          <w:sz w:val="22"/>
          <w:szCs w:val="22"/>
        </w:rPr>
        <w:t>, the special exhibition for grand prix potters in commemoration of the 35th anniversary</w:t>
      </w:r>
    </w:p>
    <w:p w14:paraId="2D5568C5" w14:textId="77777777" w:rsidR="004A7D17" w:rsidRPr="00397751" w:rsidRDefault="004A7D17" w:rsidP="004A7D17">
      <w:pPr>
        <w:ind w:left="1440" w:hanging="1440"/>
        <w:rPr>
          <w:rFonts w:ascii="Helvetica Neue Light" w:hAnsi="Helvetica Neue Light"/>
          <w:sz w:val="22"/>
          <w:szCs w:val="22"/>
        </w:rPr>
      </w:pPr>
      <w:r w:rsidRPr="00397751">
        <w:rPr>
          <w:rFonts w:ascii="Helvetica Neue Light" w:hAnsi="Helvetica Neue Light"/>
          <w:sz w:val="22"/>
          <w:szCs w:val="22"/>
        </w:rPr>
        <w:tab/>
        <w:t xml:space="preserve">Collaborative Exhibition with a painter, </w:t>
      </w:r>
      <w:proofErr w:type="spellStart"/>
      <w:r w:rsidRPr="00397751">
        <w:rPr>
          <w:rFonts w:ascii="Helvetica Neue Light" w:hAnsi="Helvetica Neue Light"/>
          <w:sz w:val="22"/>
          <w:szCs w:val="22"/>
        </w:rPr>
        <w:t>Seikando</w:t>
      </w:r>
      <w:proofErr w:type="spellEnd"/>
    </w:p>
    <w:p w14:paraId="40A106D0" w14:textId="77777777" w:rsidR="004A7D17" w:rsidRPr="00397751" w:rsidRDefault="004A7D17" w:rsidP="004A7D17">
      <w:pPr>
        <w:ind w:left="1440" w:hanging="1440"/>
        <w:rPr>
          <w:rFonts w:ascii="Helvetica Neue Light" w:hAnsi="Helvetica Neue Light"/>
          <w:sz w:val="22"/>
          <w:szCs w:val="22"/>
        </w:rPr>
      </w:pPr>
      <w:r w:rsidRPr="00397751">
        <w:rPr>
          <w:rFonts w:ascii="Helvetica Neue Light" w:hAnsi="Helvetica Neue Light"/>
          <w:sz w:val="22"/>
          <w:szCs w:val="22"/>
        </w:rPr>
        <w:t>1998</w:t>
      </w:r>
      <w:r w:rsidRPr="00397751">
        <w:rPr>
          <w:rFonts w:ascii="Helvetica Neue Light" w:hAnsi="Helvetica Neue Light"/>
          <w:sz w:val="22"/>
          <w:szCs w:val="22"/>
        </w:rPr>
        <w:tab/>
        <w:t>Participated in the Fletcher Challenge, New Zealand</w:t>
      </w:r>
    </w:p>
    <w:p w14:paraId="7C8F2AB5" w14:textId="77777777" w:rsidR="004A7D17" w:rsidRPr="00397751" w:rsidRDefault="004A7D17" w:rsidP="004A7D17">
      <w:pPr>
        <w:ind w:left="1440" w:hanging="1440"/>
        <w:rPr>
          <w:rFonts w:ascii="Helvetica Neue Light" w:hAnsi="Helvetica Neue Light"/>
          <w:sz w:val="22"/>
          <w:szCs w:val="22"/>
        </w:rPr>
      </w:pPr>
      <w:r w:rsidRPr="00397751">
        <w:rPr>
          <w:rFonts w:ascii="Helvetica Neue Light" w:hAnsi="Helvetica Neue Light"/>
          <w:i/>
          <w:sz w:val="22"/>
          <w:szCs w:val="22"/>
        </w:rPr>
        <w:tab/>
        <w:t>Japan and South Korea Women's Ceramic Art Exhibition</w:t>
      </w:r>
      <w:r w:rsidRPr="00397751">
        <w:rPr>
          <w:rFonts w:ascii="Helvetica Neue Light" w:hAnsi="Helvetica Neue Light"/>
          <w:sz w:val="22"/>
          <w:szCs w:val="22"/>
        </w:rPr>
        <w:t xml:space="preserve">, </w:t>
      </w:r>
      <w:proofErr w:type="spellStart"/>
      <w:r w:rsidRPr="00397751">
        <w:rPr>
          <w:rFonts w:ascii="Helvetica Neue Light" w:hAnsi="Helvetica Neue Light"/>
          <w:sz w:val="22"/>
          <w:szCs w:val="22"/>
        </w:rPr>
        <w:t>Itami</w:t>
      </w:r>
      <w:proofErr w:type="spellEnd"/>
      <w:r w:rsidRPr="00397751">
        <w:rPr>
          <w:rFonts w:ascii="Helvetica Neue Light" w:hAnsi="Helvetica Neue Light"/>
          <w:sz w:val="22"/>
          <w:szCs w:val="22"/>
        </w:rPr>
        <w:t xml:space="preserve"> Municipal Crafts Center, Osaka</w:t>
      </w:r>
    </w:p>
    <w:p w14:paraId="1B665718" w14:textId="67649D9D" w:rsidR="004A7D17" w:rsidRPr="00397751" w:rsidRDefault="004A7D17" w:rsidP="004A7D17">
      <w:pPr>
        <w:ind w:left="1440" w:hanging="1440"/>
        <w:rPr>
          <w:rFonts w:ascii="Helvetica Neue Light" w:hAnsi="Helvetica Neue Light"/>
          <w:sz w:val="22"/>
          <w:szCs w:val="22"/>
        </w:rPr>
      </w:pPr>
      <w:r w:rsidRPr="00397751">
        <w:rPr>
          <w:rFonts w:ascii="Helvetica Neue Light" w:hAnsi="Helvetica Neue Light"/>
          <w:sz w:val="22"/>
          <w:szCs w:val="22"/>
        </w:rPr>
        <w:t>1999</w:t>
      </w:r>
      <w:r w:rsidRPr="00397751">
        <w:rPr>
          <w:rFonts w:ascii="Helvetica Neue Light" w:hAnsi="Helvetica Neue Light"/>
          <w:sz w:val="22"/>
          <w:szCs w:val="22"/>
        </w:rPr>
        <w:tab/>
        <w:t xml:space="preserve">6th </w:t>
      </w:r>
      <w:r w:rsidRPr="00397751">
        <w:rPr>
          <w:rFonts w:ascii="Helvetica Neue Light" w:hAnsi="Helvetica Neue Light"/>
          <w:i/>
          <w:sz w:val="22"/>
          <w:szCs w:val="22"/>
        </w:rPr>
        <w:t>Ceramic Art Biennial</w:t>
      </w:r>
    </w:p>
    <w:p w14:paraId="4027F894" w14:textId="77777777" w:rsidR="004A7D17" w:rsidRPr="00397751" w:rsidRDefault="004A7D17" w:rsidP="004A7D17">
      <w:pPr>
        <w:ind w:left="1440" w:hanging="1440"/>
        <w:rPr>
          <w:rFonts w:ascii="Helvetica Neue Light" w:hAnsi="Helvetica Neue Light"/>
          <w:sz w:val="22"/>
          <w:szCs w:val="22"/>
        </w:rPr>
      </w:pPr>
      <w:r w:rsidRPr="00397751">
        <w:rPr>
          <w:rFonts w:ascii="Helvetica Neue Light" w:hAnsi="Helvetica Neue Light"/>
          <w:sz w:val="22"/>
          <w:szCs w:val="22"/>
        </w:rPr>
        <w:tab/>
      </w:r>
      <w:r w:rsidRPr="00397751">
        <w:rPr>
          <w:rFonts w:ascii="Helvetica Neue Light" w:hAnsi="Helvetica Neue Light"/>
          <w:i/>
          <w:sz w:val="22"/>
          <w:szCs w:val="22"/>
        </w:rPr>
        <w:t>Japan and South Korea Women's Ceramic Art exhibition</w:t>
      </w:r>
      <w:r w:rsidRPr="00397751">
        <w:rPr>
          <w:rFonts w:ascii="Helvetica Neue Light" w:hAnsi="Helvetica Neue Light"/>
          <w:sz w:val="22"/>
          <w:szCs w:val="22"/>
        </w:rPr>
        <w:t xml:space="preserve">, Gallery </w:t>
      </w:r>
      <w:proofErr w:type="spellStart"/>
      <w:r w:rsidRPr="00397751">
        <w:rPr>
          <w:rFonts w:ascii="Helvetica Neue Light" w:hAnsi="Helvetica Neue Light"/>
          <w:sz w:val="22"/>
          <w:szCs w:val="22"/>
        </w:rPr>
        <w:t>Kopac</w:t>
      </w:r>
      <w:proofErr w:type="spellEnd"/>
      <w:r w:rsidRPr="00397751">
        <w:rPr>
          <w:rFonts w:ascii="Helvetica Neue Light" w:hAnsi="Helvetica Neue Light"/>
          <w:sz w:val="22"/>
          <w:szCs w:val="22"/>
        </w:rPr>
        <w:t>, Seoul</w:t>
      </w:r>
    </w:p>
    <w:p w14:paraId="58781CD5" w14:textId="48C787DC" w:rsidR="00DD74DF" w:rsidRPr="00FB7E44" w:rsidRDefault="00DD74DF" w:rsidP="00DD74DF">
      <w:pPr>
        <w:ind w:left="1440" w:hanging="1440"/>
        <w:rPr>
          <w:rFonts w:ascii="Helvetica Neue Light" w:hAnsi="Helvetica Neue Light"/>
          <w:sz w:val="22"/>
        </w:rPr>
      </w:pPr>
      <w:r w:rsidRPr="00FB7E44">
        <w:rPr>
          <w:rFonts w:ascii="Helvetica Neue Light" w:hAnsi="Helvetica Neue Light"/>
          <w:sz w:val="22"/>
        </w:rPr>
        <w:t>2000</w:t>
      </w:r>
      <w:r w:rsidRPr="00FB7E44">
        <w:rPr>
          <w:rFonts w:ascii="Helvetica Neue Light" w:hAnsi="Helvetica Neue Light"/>
          <w:sz w:val="22"/>
        </w:rPr>
        <w:tab/>
      </w:r>
      <w:r w:rsidRPr="00DD74DF">
        <w:rPr>
          <w:rFonts w:ascii="Helvetica Neue Light" w:hAnsi="Helvetica Neue Light"/>
          <w:i/>
          <w:sz w:val="22"/>
        </w:rPr>
        <w:t xml:space="preserve">Five </w:t>
      </w:r>
      <w:r w:rsidR="00C5138A" w:rsidRPr="00DD74DF">
        <w:rPr>
          <w:rFonts w:ascii="Helvetica Neue Light" w:hAnsi="Helvetica Neue Light"/>
          <w:i/>
          <w:sz w:val="22"/>
        </w:rPr>
        <w:t>McKnight</w:t>
      </w:r>
      <w:r w:rsidRPr="00DD74DF">
        <w:rPr>
          <w:rFonts w:ascii="Helvetica Neue Light" w:hAnsi="Helvetica Neue Light"/>
          <w:i/>
          <w:sz w:val="22"/>
        </w:rPr>
        <w:t xml:space="preserve"> Artists</w:t>
      </w:r>
      <w:r>
        <w:rPr>
          <w:rFonts w:ascii="Helvetica Neue Light" w:hAnsi="Helvetica Neue Light"/>
          <w:sz w:val="22"/>
        </w:rPr>
        <w:t>,</w:t>
      </w:r>
      <w:r w:rsidRPr="00FB7E44">
        <w:rPr>
          <w:rFonts w:ascii="Helvetica Neue Light" w:hAnsi="Helvetica Neue Light"/>
          <w:sz w:val="22"/>
        </w:rPr>
        <w:t xml:space="preserve"> Northern Clay Center, Minneapolis</w:t>
      </w:r>
    </w:p>
    <w:p w14:paraId="12F6F3C5" w14:textId="77777777" w:rsidR="00DD74DF" w:rsidRPr="00DD74DF" w:rsidRDefault="00DD74DF" w:rsidP="004A7D17">
      <w:pPr>
        <w:ind w:left="1440" w:hanging="1440"/>
        <w:rPr>
          <w:rFonts w:ascii="Helvetica Neue Light" w:hAnsi="Helvetica Neue Light"/>
          <w:sz w:val="22"/>
        </w:rPr>
      </w:pPr>
      <w:r w:rsidRPr="00FB7E44">
        <w:rPr>
          <w:rFonts w:ascii="Helvetica Neue Light" w:hAnsi="Helvetica Neue Light"/>
          <w:sz w:val="22"/>
        </w:rPr>
        <w:tab/>
      </w:r>
      <w:r w:rsidRPr="00DD74DF">
        <w:rPr>
          <w:rFonts w:ascii="Helvetica Neue Light" w:hAnsi="Helvetica Neue Light"/>
          <w:i/>
          <w:sz w:val="22"/>
        </w:rPr>
        <w:t>The WSU Exhibition</w:t>
      </w:r>
      <w:r>
        <w:rPr>
          <w:rFonts w:ascii="Helvetica Neue Light" w:hAnsi="Helvetica Neue Light"/>
          <w:sz w:val="22"/>
        </w:rPr>
        <w:t>,</w:t>
      </w:r>
      <w:r w:rsidRPr="00FB7E44">
        <w:rPr>
          <w:rFonts w:ascii="Helvetica Neue Light" w:hAnsi="Helvetica Neue Light"/>
          <w:sz w:val="22"/>
        </w:rPr>
        <w:t xml:space="preserve"> Winona State University, </w:t>
      </w:r>
      <w:r w:rsidR="007C7DF6">
        <w:rPr>
          <w:rFonts w:ascii="Helvetica Neue Light" w:hAnsi="Helvetica Neue Light"/>
          <w:sz w:val="22"/>
        </w:rPr>
        <w:t>Winona, MN</w:t>
      </w:r>
    </w:p>
    <w:p w14:paraId="26F27E9F" w14:textId="77777777" w:rsidR="004A7D17" w:rsidRPr="00397751" w:rsidRDefault="004A7D17" w:rsidP="004A7D17">
      <w:pPr>
        <w:ind w:left="1440" w:hanging="1440"/>
        <w:rPr>
          <w:rFonts w:ascii="Helvetica Neue Light" w:hAnsi="Helvetica Neue Light"/>
          <w:sz w:val="22"/>
          <w:szCs w:val="22"/>
          <w:lang w:eastAsia="ja-JP"/>
        </w:rPr>
      </w:pPr>
      <w:r w:rsidRPr="00397751">
        <w:rPr>
          <w:rFonts w:ascii="Helvetica Neue Light" w:hAnsi="Helvetica Neue Light"/>
          <w:sz w:val="22"/>
          <w:szCs w:val="22"/>
        </w:rPr>
        <w:t xml:space="preserve">2001   </w:t>
      </w:r>
      <w:r w:rsidRPr="00397751">
        <w:rPr>
          <w:rFonts w:ascii="Helvetica Neue Light" w:hAnsi="Helvetica Neue Light"/>
          <w:sz w:val="22"/>
          <w:szCs w:val="22"/>
        </w:rPr>
        <w:tab/>
      </w:r>
      <w:r w:rsidR="007C7DF6" w:rsidRPr="00A80D81">
        <w:rPr>
          <w:rFonts w:ascii="Helvetica Neue Light" w:hAnsi="Helvetica Neue Light"/>
          <w:i/>
          <w:sz w:val="22"/>
          <w:szCs w:val="22"/>
        </w:rPr>
        <w:t xml:space="preserve">Art and </w:t>
      </w:r>
      <w:r w:rsidRPr="00A80D81">
        <w:rPr>
          <w:rFonts w:ascii="Helvetica Neue Light" w:hAnsi="Helvetica Neue Light"/>
          <w:i/>
          <w:sz w:val="22"/>
          <w:szCs w:val="22"/>
        </w:rPr>
        <w:t>Crafts Kyoto Exhibition</w:t>
      </w:r>
      <w:r w:rsidRPr="00397751">
        <w:rPr>
          <w:rFonts w:ascii="Helvetica Neue Light" w:hAnsi="Helvetica Neue Light"/>
          <w:i/>
          <w:sz w:val="22"/>
          <w:szCs w:val="22"/>
        </w:rPr>
        <w:t>,</w:t>
      </w:r>
      <w:r w:rsidRPr="00397751">
        <w:rPr>
          <w:rFonts w:ascii="Helvetica Neue Light" w:hAnsi="Helvetica Neue Light"/>
          <w:sz w:val="22"/>
          <w:szCs w:val="22"/>
        </w:rPr>
        <w:t xml:space="preserve"> City Art Center, </w:t>
      </w:r>
      <w:r w:rsidRPr="00397751">
        <w:rPr>
          <w:rFonts w:ascii="Helvetica Neue Light" w:hAnsi="Helvetica Neue Light"/>
          <w:sz w:val="22"/>
          <w:szCs w:val="22"/>
          <w:lang w:eastAsia="ja-JP"/>
        </w:rPr>
        <w:t>Edinburgh, England</w:t>
      </w:r>
    </w:p>
    <w:p w14:paraId="3FF05A20" w14:textId="77777777" w:rsidR="004A7D17" w:rsidRPr="00397751" w:rsidRDefault="004A7D17" w:rsidP="004A7D17">
      <w:pPr>
        <w:widowControl w:val="0"/>
        <w:tabs>
          <w:tab w:val="left" w:pos="0"/>
          <w:tab w:val="left" w:pos="540"/>
          <w:tab w:val="left" w:pos="720"/>
          <w:tab w:val="left" w:pos="1729"/>
          <w:tab w:val="left" w:pos="2449"/>
          <w:tab w:val="left" w:pos="3169"/>
          <w:tab w:val="left" w:pos="3889"/>
          <w:tab w:val="left" w:pos="4609"/>
          <w:tab w:val="left" w:pos="5329"/>
          <w:tab w:val="left" w:pos="6049"/>
          <w:tab w:val="left" w:pos="6769"/>
          <w:tab w:val="left" w:pos="7489"/>
          <w:tab w:val="left" w:pos="8209"/>
          <w:tab w:val="left" w:pos="8929"/>
          <w:tab w:val="left" w:pos="9649"/>
          <w:tab w:val="left" w:pos="10369"/>
          <w:tab w:val="left" w:pos="11089"/>
          <w:tab w:val="left" w:pos="11809"/>
          <w:tab w:val="left" w:pos="12529"/>
          <w:tab w:val="left" w:pos="13249"/>
        </w:tabs>
        <w:ind w:left="1440" w:hanging="1440"/>
        <w:rPr>
          <w:rFonts w:ascii="Helvetica Neue Light" w:hAnsi="Helvetica Neue Light"/>
          <w:sz w:val="22"/>
          <w:szCs w:val="22"/>
        </w:rPr>
      </w:pPr>
      <w:r w:rsidRPr="00397751">
        <w:rPr>
          <w:rFonts w:ascii="Helvetica Neue Light" w:hAnsi="Helvetica Neue Light"/>
          <w:sz w:val="22"/>
          <w:szCs w:val="22"/>
        </w:rPr>
        <w:t xml:space="preserve">      </w:t>
      </w:r>
      <w:r w:rsidRPr="00397751">
        <w:rPr>
          <w:rFonts w:ascii="Helvetica Neue Light" w:hAnsi="Helvetica Neue Light"/>
          <w:sz w:val="22"/>
          <w:szCs w:val="22"/>
        </w:rPr>
        <w:tab/>
      </w:r>
      <w:r w:rsidRPr="00397751">
        <w:rPr>
          <w:rFonts w:ascii="Helvetica Neue Light" w:hAnsi="Helvetica Neue Light"/>
          <w:sz w:val="22"/>
          <w:szCs w:val="22"/>
        </w:rPr>
        <w:tab/>
      </w:r>
      <w:r w:rsidRPr="00397751">
        <w:rPr>
          <w:rFonts w:ascii="Helvetica Neue Light" w:hAnsi="Helvetica Neue Light"/>
          <w:sz w:val="22"/>
          <w:szCs w:val="22"/>
        </w:rPr>
        <w:tab/>
      </w:r>
      <w:r w:rsidRPr="00397751">
        <w:rPr>
          <w:rFonts w:ascii="Helvetica Neue Light" w:hAnsi="Helvetica Neue Light"/>
          <w:i/>
          <w:sz w:val="22"/>
          <w:szCs w:val="22"/>
        </w:rPr>
        <w:t xml:space="preserve">Masters of Clay: Five Artists from Kyoto, </w:t>
      </w:r>
      <w:r w:rsidRPr="00397751">
        <w:rPr>
          <w:rFonts w:ascii="Helvetica Neue Light" w:hAnsi="Helvetica Neue Light"/>
          <w:sz w:val="22"/>
          <w:szCs w:val="22"/>
        </w:rPr>
        <w:t>Barry Friedman Gallery, New York, organized by Joan B. Mirviss, Ltd.</w:t>
      </w:r>
    </w:p>
    <w:p w14:paraId="02BE5898" w14:textId="77777777" w:rsidR="004A7D17" w:rsidRPr="00397751" w:rsidRDefault="004A7D17" w:rsidP="004A7D17">
      <w:pPr>
        <w:ind w:left="1440" w:hanging="1440"/>
        <w:rPr>
          <w:rFonts w:ascii="Helvetica Neue Light" w:hAnsi="Helvetica Neue Light"/>
          <w:sz w:val="22"/>
          <w:szCs w:val="22"/>
        </w:rPr>
      </w:pPr>
      <w:r w:rsidRPr="00397751">
        <w:rPr>
          <w:rFonts w:ascii="Helvetica Neue Light" w:hAnsi="Helvetica Neue Light"/>
          <w:sz w:val="22"/>
          <w:szCs w:val="22"/>
        </w:rPr>
        <w:tab/>
      </w:r>
      <w:r w:rsidRPr="00397751">
        <w:rPr>
          <w:rFonts w:ascii="Helvetica Neue Light" w:hAnsi="Helvetica Neue Light"/>
          <w:i/>
          <w:sz w:val="22"/>
          <w:szCs w:val="22"/>
        </w:rPr>
        <w:t xml:space="preserve">Kyoto Craft Artist Association Exhibition, </w:t>
      </w:r>
      <w:r w:rsidRPr="00397751">
        <w:rPr>
          <w:rFonts w:ascii="Helvetica Neue Light" w:hAnsi="Helvetica Neue Light"/>
          <w:sz w:val="22"/>
          <w:szCs w:val="22"/>
        </w:rPr>
        <w:t>Takashimaya Grand Hall, Kyoto</w:t>
      </w:r>
    </w:p>
    <w:p w14:paraId="5B595FF6" w14:textId="77777777" w:rsidR="00A80D81" w:rsidRDefault="004A7D17" w:rsidP="004A7D17">
      <w:pPr>
        <w:ind w:left="1440" w:hanging="1440"/>
        <w:rPr>
          <w:rFonts w:ascii="Helvetica Neue Light" w:hAnsi="Helvetica Neue Light"/>
          <w:sz w:val="22"/>
          <w:szCs w:val="22"/>
        </w:rPr>
      </w:pPr>
      <w:r w:rsidRPr="00397751">
        <w:rPr>
          <w:rFonts w:ascii="Helvetica Neue Light" w:hAnsi="Helvetica Neue Light"/>
          <w:sz w:val="22"/>
          <w:szCs w:val="22"/>
        </w:rPr>
        <w:t>2002</w:t>
      </w:r>
      <w:r w:rsidRPr="00397751">
        <w:rPr>
          <w:rFonts w:ascii="Helvetica Neue Light" w:hAnsi="Helvetica Neue Light"/>
          <w:sz w:val="22"/>
          <w:szCs w:val="22"/>
        </w:rPr>
        <w:tab/>
      </w:r>
      <w:r w:rsidR="00A80D81" w:rsidRPr="00A80D81">
        <w:rPr>
          <w:rFonts w:ascii="Helvetica Neue Light" w:hAnsi="Helvetica Neue Light"/>
          <w:i/>
          <w:sz w:val="22"/>
        </w:rPr>
        <w:t>Kyoto Art &amp; Crafts Association Exhibition</w:t>
      </w:r>
      <w:r w:rsidR="00A80D81">
        <w:rPr>
          <w:rFonts w:ascii="Helvetica Neue Light" w:hAnsi="Helvetica Neue Light"/>
          <w:sz w:val="22"/>
        </w:rPr>
        <w:t xml:space="preserve">, </w:t>
      </w:r>
      <w:r w:rsidR="00A80D81" w:rsidRPr="00FB7E44">
        <w:rPr>
          <w:rFonts w:ascii="Helvetica Neue Light" w:hAnsi="Helvetica Neue Light"/>
          <w:sz w:val="22"/>
        </w:rPr>
        <w:t xml:space="preserve">Kyoto Prefectural </w:t>
      </w:r>
      <w:r w:rsidR="00A80D81">
        <w:rPr>
          <w:rFonts w:ascii="Helvetica Neue Light" w:hAnsi="Helvetica Neue Light"/>
          <w:sz w:val="22"/>
        </w:rPr>
        <w:t>C</w:t>
      </w:r>
      <w:r w:rsidR="00A80D81" w:rsidRPr="00FB7E44">
        <w:rPr>
          <w:rFonts w:ascii="Helvetica Neue Light" w:hAnsi="Helvetica Neue Light"/>
          <w:sz w:val="22"/>
        </w:rPr>
        <w:t>enter for Arts &amp; Culture</w:t>
      </w:r>
      <w:r w:rsidR="00A80D81">
        <w:rPr>
          <w:rFonts w:ascii="Helvetica Neue Light" w:hAnsi="Helvetica Neue Light"/>
          <w:sz w:val="22"/>
        </w:rPr>
        <w:t xml:space="preserve"> (there after annually until 2010)</w:t>
      </w:r>
    </w:p>
    <w:p w14:paraId="0EC348AC" w14:textId="77777777" w:rsidR="004A7D17" w:rsidRPr="00397751" w:rsidRDefault="00A80D81" w:rsidP="004A7D17">
      <w:pPr>
        <w:ind w:left="1440" w:hanging="1440"/>
        <w:rPr>
          <w:rFonts w:ascii="Helvetica Neue Light" w:hAnsi="Helvetica Neue Light"/>
          <w:sz w:val="22"/>
          <w:szCs w:val="22"/>
        </w:rPr>
      </w:pPr>
      <w:r>
        <w:rPr>
          <w:rFonts w:ascii="Helvetica Neue Light" w:hAnsi="Helvetica Neue Light"/>
          <w:sz w:val="22"/>
          <w:szCs w:val="22"/>
        </w:rPr>
        <w:tab/>
      </w:r>
      <w:r w:rsidRPr="00A80D81">
        <w:rPr>
          <w:rFonts w:ascii="Helvetica Neue Light" w:hAnsi="Helvetica Neue Light"/>
          <w:i/>
          <w:sz w:val="22"/>
          <w:szCs w:val="22"/>
        </w:rPr>
        <w:t>Works from</w:t>
      </w:r>
      <w:r>
        <w:rPr>
          <w:rFonts w:ascii="Helvetica Neue Light" w:hAnsi="Helvetica Neue Light"/>
          <w:sz w:val="22"/>
          <w:szCs w:val="22"/>
        </w:rPr>
        <w:t xml:space="preserve"> </w:t>
      </w:r>
      <w:r w:rsidR="004A7D17" w:rsidRPr="00397751">
        <w:rPr>
          <w:rFonts w:ascii="Helvetica Neue Light" w:hAnsi="Helvetica Neue Light"/>
          <w:i/>
          <w:sz w:val="22"/>
          <w:szCs w:val="22"/>
        </w:rPr>
        <w:t xml:space="preserve">Artist in Residence in </w:t>
      </w:r>
      <w:proofErr w:type="spellStart"/>
      <w:r w:rsidR="004A7D17" w:rsidRPr="00397751">
        <w:rPr>
          <w:rFonts w:ascii="Helvetica Neue Light" w:hAnsi="Helvetica Neue Light"/>
          <w:i/>
          <w:sz w:val="22"/>
          <w:szCs w:val="22"/>
        </w:rPr>
        <w:t>Seto</w:t>
      </w:r>
      <w:proofErr w:type="spellEnd"/>
      <w:r>
        <w:rPr>
          <w:rFonts w:ascii="Helvetica Neue Light" w:hAnsi="Helvetica Neue Light"/>
          <w:i/>
          <w:sz w:val="22"/>
          <w:szCs w:val="22"/>
        </w:rPr>
        <w:t xml:space="preserve"> 2001-2002</w:t>
      </w:r>
      <w:r w:rsidR="004A7D17" w:rsidRPr="00397751">
        <w:rPr>
          <w:rFonts w:ascii="Helvetica Neue Light" w:hAnsi="Helvetica Neue Light"/>
          <w:i/>
          <w:sz w:val="22"/>
          <w:szCs w:val="22"/>
        </w:rPr>
        <w:t>,</w:t>
      </w:r>
      <w:r w:rsidR="004A7D17" w:rsidRPr="00397751">
        <w:rPr>
          <w:rFonts w:ascii="Helvetica Neue Light" w:hAnsi="Helvetica Neue Light"/>
          <w:sz w:val="22"/>
          <w:szCs w:val="22"/>
        </w:rPr>
        <w:t xml:space="preserve"> </w:t>
      </w:r>
      <w:proofErr w:type="spellStart"/>
      <w:r w:rsidR="004A7D17" w:rsidRPr="00397751">
        <w:rPr>
          <w:rFonts w:ascii="Helvetica Neue Light" w:hAnsi="Helvetica Neue Light"/>
          <w:sz w:val="22"/>
          <w:szCs w:val="22"/>
        </w:rPr>
        <w:t>Seto</w:t>
      </w:r>
      <w:proofErr w:type="spellEnd"/>
      <w:r w:rsidR="004A7D17" w:rsidRPr="00397751">
        <w:rPr>
          <w:rFonts w:ascii="Helvetica Neue Light" w:hAnsi="Helvetica Neue Light"/>
          <w:sz w:val="22"/>
          <w:szCs w:val="22"/>
        </w:rPr>
        <w:t xml:space="preserve"> City Culture Center, </w:t>
      </w:r>
      <w:proofErr w:type="spellStart"/>
      <w:r w:rsidR="004A7D17" w:rsidRPr="00397751">
        <w:rPr>
          <w:rFonts w:ascii="Helvetica Neue Light" w:hAnsi="Helvetica Neue Light"/>
          <w:sz w:val="22"/>
          <w:szCs w:val="22"/>
        </w:rPr>
        <w:t>Seto</w:t>
      </w:r>
      <w:proofErr w:type="spellEnd"/>
    </w:p>
    <w:p w14:paraId="561F3A47" w14:textId="5C4B7775" w:rsidR="00A80D81" w:rsidRPr="00397751" w:rsidRDefault="004A7D17" w:rsidP="00DE2B41">
      <w:pPr>
        <w:ind w:left="1440" w:hanging="1440"/>
        <w:rPr>
          <w:rFonts w:ascii="Helvetica Neue Light" w:hAnsi="Helvetica Neue Light"/>
          <w:sz w:val="22"/>
          <w:szCs w:val="22"/>
        </w:rPr>
      </w:pPr>
      <w:r w:rsidRPr="00397751">
        <w:rPr>
          <w:rFonts w:ascii="Helvetica Neue Light" w:hAnsi="Helvetica Neue Light"/>
          <w:sz w:val="22"/>
          <w:szCs w:val="22"/>
        </w:rPr>
        <w:tab/>
      </w:r>
      <w:r w:rsidRPr="00397751">
        <w:rPr>
          <w:rFonts w:ascii="Helvetica Neue Light" w:hAnsi="Helvetica Neue Light"/>
          <w:i/>
          <w:sz w:val="22"/>
          <w:szCs w:val="22"/>
        </w:rPr>
        <w:t>International Ceramic Exhibition</w:t>
      </w:r>
      <w:r w:rsidRPr="00397751">
        <w:rPr>
          <w:rFonts w:ascii="Helvetica Neue Light" w:hAnsi="Helvetica Neue Light"/>
          <w:sz w:val="22"/>
          <w:szCs w:val="22"/>
        </w:rPr>
        <w:t xml:space="preserve">, </w:t>
      </w:r>
      <w:proofErr w:type="spellStart"/>
      <w:r w:rsidRPr="00397751">
        <w:rPr>
          <w:rFonts w:ascii="Helvetica Neue Light" w:hAnsi="Helvetica Neue Light"/>
          <w:sz w:val="22"/>
          <w:szCs w:val="22"/>
        </w:rPr>
        <w:t>Vallauris</w:t>
      </w:r>
      <w:proofErr w:type="spellEnd"/>
      <w:r w:rsidRPr="00397751">
        <w:rPr>
          <w:rFonts w:ascii="Helvetica Neue Light" w:hAnsi="Helvetica Neue Light"/>
          <w:sz w:val="22"/>
          <w:szCs w:val="22"/>
        </w:rPr>
        <w:t xml:space="preserve">, France </w:t>
      </w:r>
    </w:p>
    <w:p w14:paraId="070B934F" w14:textId="77777777" w:rsidR="004A7D17" w:rsidRDefault="004A7D17" w:rsidP="004A7D17">
      <w:pPr>
        <w:ind w:left="1440" w:hanging="1440"/>
        <w:rPr>
          <w:rFonts w:ascii="Helvetica Neue Light" w:hAnsi="Helvetica Neue Light"/>
          <w:sz w:val="22"/>
          <w:szCs w:val="22"/>
        </w:rPr>
      </w:pPr>
      <w:r w:rsidRPr="00397751">
        <w:rPr>
          <w:rFonts w:ascii="Helvetica Neue Light" w:hAnsi="Helvetica Neue Light"/>
          <w:sz w:val="22"/>
          <w:szCs w:val="22"/>
        </w:rPr>
        <w:t xml:space="preserve">2004 </w:t>
      </w:r>
      <w:r w:rsidRPr="00397751">
        <w:rPr>
          <w:rFonts w:ascii="Helvetica Neue Light" w:hAnsi="Helvetica Neue Light"/>
          <w:sz w:val="22"/>
          <w:szCs w:val="22"/>
        </w:rPr>
        <w:tab/>
      </w:r>
      <w:r w:rsidRPr="00397751">
        <w:rPr>
          <w:rFonts w:ascii="Helvetica Neue Light" w:hAnsi="Helvetica Neue Light"/>
          <w:i/>
          <w:sz w:val="22"/>
          <w:szCs w:val="22"/>
        </w:rPr>
        <w:t>Taipei International Ceramic Art Exhibition</w:t>
      </w:r>
      <w:r w:rsidRPr="00397751">
        <w:rPr>
          <w:rFonts w:ascii="Helvetica Neue Light" w:hAnsi="Helvetica Neue Light"/>
          <w:sz w:val="22"/>
          <w:szCs w:val="22"/>
        </w:rPr>
        <w:t>, Taipei Ceramic Art Museum</w:t>
      </w:r>
    </w:p>
    <w:p w14:paraId="3D06EA1D" w14:textId="6E974CF7" w:rsidR="00BE4DF3" w:rsidRPr="00397751" w:rsidRDefault="00BE4DF3" w:rsidP="004A7D17">
      <w:pPr>
        <w:ind w:left="1440" w:hanging="1440"/>
        <w:rPr>
          <w:rFonts w:ascii="Helvetica Neue Light" w:hAnsi="Helvetica Neue Light"/>
          <w:sz w:val="22"/>
          <w:szCs w:val="22"/>
        </w:rPr>
      </w:pPr>
      <w:r>
        <w:rPr>
          <w:rFonts w:ascii="Helvetica Neue Light" w:hAnsi="Helvetica Neue Light"/>
          <w:sz w:val="22"/>
          <w:szCs w:val="22"/>
        </w:rPr>
        <w:tab/>
      </w:r>
      <w:r w:rsidRPr="00A80D81">
        <w:rPr>
          <w:rFonts w:ascii="Helvetica Neue Light" w:hAnsi="Helvetica Neue Light"/>
          <w:i/>
          <w:sz w:val="22"/>
          <w:szCs w:val="22"/>
        </w:rPr>
        <w:t>Works from</w:t>
      </w:r>
      <w:r>
        <w:rPr>
          <w:rFonts w:ascii="Helvetica Neue Light" w:hAnsi="Helvetica Neue Light"/>
          <w:sz w:val="22"/>
          <w:szCs w:val="22"/>
        </w:rPr>
        <w:t xml:space="preserve"> </w:t>
      </w:r>
      <w:r w:rsidRPr="00397751">
        <w:rPr>
          <w:rFonts w:ascii="Helvetica Neue Light" w:hAnsi="Helvetica Neue Light"/>
          <w:i/>
          <w:sz w:val="22"/>
          <w:szCs w:val="22"/>
        </w:rPr>
        <w:t xml:space="preserve">Artist in Residence in </w:t>
      </w:r>
      <w:proofErr w:type="spellStart"/>
      <w:r w:rsidRPr="00397751">
        <w:rPr>
          <w:rFonts w:ascii="Helvetica Neue Light" w:hAnsi="Helvetica Neue Light"/>
          <w:i/>
          <w:sz w:val="22"/>
          <w:szCs w:val="22"/>
        </w:rPr>
        <w:t>Seto</w:t>
      </w:r>
      <w:proofErr w:type="spellEnd"/>
      <w:r>
        <w:rPr>
          <w:rFonts w:ascii="Helvetica Neue Light" w:hAnsi="Helvetica Neue Light"/>
          <w:i/>
          <w:sz w:val="22"/>
          <w:szCs w:val="22"/>
        </w:rPr>
        <w:t xml:space="preserve">, </w:t>
      </w:r>
      <w:r w:rsidR="00DE2B41">
        <w:rPr>
          <w:rFonts w:ascii="Helvetica Neue Light" w:hAnsi="Helvetica Neue Light"/>
          <w:sz w:val="22"/>
        </w:rPr>
        <w:t>Shinj</w:t>
      </w:r>
      <w:r w:rsidRPr="00FB7E44">
        <w:rPr>
          <w:rFonts w:ascii="Helvetica Neue Light" w:hAnsi="Helvetica Neue Light"/>
          <w:sz w:val="22"/>
        </w:rPr>
        <w:t>uku Park Tower Gallery</w:t>
      </w:r>
    </w:p>
    <w:p w14:paraId="621EE52F" w14:textId="4E0B45A5" w:rsidR="004A7D17" w:rsidRDefault="004A7D17" w:rsidP="004A7D17">
      <w:pPr>
        <w:ind w:left="1440" w:hanging="1440"/>
        <w:rPr>
          <w:rFonts w:ascii="Helvetica Neue Light" w:hAnsi="Helvetica Neue Light"/>
          <w:sz w:val="22"/>
          <w:szCs w:val="22"/>
        </w:rPr>
      </w:pPr>
      <w:r w:rsidRPr="00397751">
        <w:rPr>
          <w:rFonts w:ascii="Helvetica Neue Light" w:hAnsi="Helvetica Neue Light"/>
          <w:sz w:val="22"/>
          <w:szCs w:val="22"/>
        </w:rPr>
        <w:t>2005</w:t>
      </w:r>
      <w:r w:rsidRPr="00397751">
        <w:rPr>
          <w:rFonts w:ascii="Helvetica Neue Light" w:hAnsi="Helvetica Neue Light"/>
          <w:sz w:val="22"/>
          <w:szCs w:val="22"/>
        </w:rPr>
        <w:tab/>
      </w:r>
      <w:r w:rsidRPr="00397751">
        <w:rPr>
          <w:rFonts w:ascii="Helvetica Neue Light" w:hAnsi="Helvetica Neue Light"/>
          <w:i/>
          <w:sz w:val="22"/>
          <w:szCs w:val="22"/>
        </w:rPr>
        <w:t xml:space="preserve">Contemporary Clay: Japanese Ceramics for the New Century, </w:t>
      </w:r>
      <w:r w:rsidRPr="00397751">
        <w:rPr>
          <w:rFonts w:ascii="Helvetica Neue Light" w:hAnsi="Helvetica Neue Light"/>
          <w:sz w:val="22"/>
          <w:szCs w:val="22"/>
        </w:rPr>
        <w:t xml:space="preserve">Museum of Fine Arts, </w:t>
      </w:r>
      <w:proofErr w:type="gramStart"/>
      <w:r w:rsidRPr="00397751">
        <w:rPr>
          <w:rFonts w:ascii="Helvetica Neue Light" w:hAnsi="Helvetica Neue Light"/>
          <w:sz w:val="22"/>
          <w:szCs w:val="22"/>
        </w:rPr>
        <w:t>Boston</w:t>
      </w:r>
      <w:proofErr w:type="gramEnd"/>
      <w:r w:rsidRPr="00397751">
        <w:rPr>
          <w:rFonts w:ascii="Helvetica Neue Light" w:hAnsi="Helvetica Neue Light"/>
          <w:sz w:val="22"/>
          <w:szCs w:val="22"/>
        </w:rPr>
        <w:t>, MA</w:t>
      </w:r>
    </w:p>
    <w:p w14:paraId="49A26060" w14:textId="64960B76" w:rsidR="00EC5FC2" w:rsidRPr="00397751" w:rsidRDefault="00EC5FC2" w:rsidP="004A7D17">
      <w:pPr>
        <w:ind w:left="1440" w:hanging="1440"/>
        <w:rPr>
          <w:rFonts w:ascii="Helvetica Neue Light" w:hAnsi="Helvetica Neue Light"/>
          <w:sz w:val="22"/>
          <w:szCs w:val="22"/>
        </w:rPr>
      </w:pPr>
      <w:r>
        <w:rPr>
          <w:rFonts w:ascii="Helvetica Neue Light" w:hAnsi="Helvetica Neue Light"/>
          <w:sz w:val="22"/>
        </w:rPr>
        <w:tab/>
      </w:r>
      <w:r w:rsidRPr="00FB7E44">
        <w:rPr>
          <w:rFonts w:ascii="Helvetica Neue Light" w:hAnsi="Helvetica Neue Light"/>
          <w:sz w:val="22"/>
        </w:rPr>
        <w:t>The 1</w:t>
      </w:r>
      <w:r w:rsidRPr="00FB7E44">
        <w:rPr>
          <w:rFonts w:ascii="Helvetica Neue Light" w:hAnsi="Helvetica Neue Light"/>
          <w:sz w:val="22"/>
          <w:vertAlign w:val="superscript"/>
        </w:rPr>
        <w:t>st</w:t>
      </w:r>
      <w:r w:rsidRPr="00FB7E44">
        <w:rPr>
          <w:rFonts w:ascii="Helvetica Neue Light" w:hAnsi="Helvetica Neue Light"/>
          <w:sz w:val="22"/>
        </w:rPr>
        <w:t xml:space="preserve"> International Triennial of Silicate Arts, 2005, Kecskemet</w:t>
      </w:r>
      <w:r w:rsidR="00A85090">
        <w:rPr>
          <w:rFonts w:ascii="Helvetica Neue Light" w:hAnsi="Helvetica Neue Light"/>
          <w:sz w:val="22"/>
        </w:rPr>
        <w:t>,</w:t>
      </w:r>
      <w:r w:rsidRPr="00FB7E44">
        <w:rPr>
          <w:rFonts w:ascii="Helvetica Neue Light" w:hAnsi="Helvetica Neue Light"/>
          <w:sz w:val="22"/>
        </w:rPr>
        <w:t xml:space="preserve"> Hungary</w:t>
      </w:r>
    </w:p>
    <w:p w14:paraId="564B31B6" w14:textId="7F796924" w:rsidR="004A7D17" w:rsidRPr="00397751" w:rsidRDefault="004A7D17" w:rsidP="004A7D17">
      <w:pPr>
        <w:ind w:left="1440" w:hanging="1440"/>
        <w:rPr>
          <w:rFonts w:ascii="Helvetica Neue Light" w:hAnsi="Helvetica Neue Light"/>
          <w:sz w:val="22"/>
          <w:szCs w:val="22"/>
        </w:rPr>
      </w:pPr>
      <w:r w:rsidRPr="00397751">
        <w:rPr>
          <w:rFonts w:ascii="Helvetica Neue Light" w:hAnsi="Helvetica Neue Light"/>
          <w:sz w:val="22"/>
          <w:szCs w:val="22"/>
        </w:rPr>
        <w:t>2006</w:t>
      </w:r>
      <w:r w:rsidRPr="00397751">
        <w:rPr>
          <w:rFonts w:ascii="Helvetica Neue Light" w:hAnsi="Helvetica Neue Light"/>
          <w:sz w:val="22"/>
          <w:szCs w:val="22"/>
        </w:rPr>
        <w:tab/>
      </w:r>
      <w:r w:rsidRPr="00397751">
        <w:rPr>
          <w:rFonts w:ascii="Helvetica Neue Light" w:hAnsi="Helvetica Neue Light"/>
          <w:i/>
          <w:sz w:val="22"/>
          <w:szCs w:val="22"/>
        </w:rPr>
        <w:t xml:space="preserve">Contemporary Clay: Japanese ceramics for the New Century, </w:t>
      </w:r>
      <w:r w:rsidRPr="00397751">
        <w:rPr>
          <w:rFonts w:ascii="Helvetica Neue Light" w:hAnsi="Helvetica Neue Light"/>
          <w:sz w:val="22"/>
          <w:szCs w:val="22"/>
        </w:rPr>
        <w:t>Japan Society, New York</w:t>
      </w:r>
      <w:r w:rsidR="00A85090">
        <w:rPr>
          <w:rFonts w:ascii="Helvetica Neue Light" w:hAnsi="Helvetica Neue Light"/>
          <w:sz w:val="22"/>
          <w:szCs w:val="22"/>
        </w:rPr>
        <w:t>, NY</w:t>
      </w:r>
    </w:p>
    <w:p w14:paraId="1DBEF3B4" w14:textId="045FB8D8" w:rsidR="004A7D17" w:rsidRPr="00397751" w:rsidRDefault="004A7D17" w:rsidP="004A7D17">
      <w:pPr>
        <w:ind w:left="1440" w:hanging="1440"/>
        <w:rPr>
          <w:rFonts w:ascii="Helvetica Neue Light" w:hAnsi="Helvetica Neue Light"/>
          <w:sz w:val="22"/>
          <w:szCs w:val="22"/>
        </w:rPr>
      </w:pPr>
      <w:r w:rsidRPr="00397751">
        <w:rPr>
          <w:rFonts w:ascii="Helvetica Neue Light" w:hAnsi="Helvetica Neue Light"/>
          <w:sz w:val="22"/>
          <w:szCs w:val="22"/>
        </w:rPr>
        <w:tab/>
      </w:r>
      <w:proofErr w:type="spellStart"/>
      <w:r w:rsidRPr="00397751">
        <w:rPr>
          <w:rFonts w:ascii="Helvetica Neue Light" w:hAnsi="Helvetica Neue Light"/>
          <w:i/>
          <w:sz w:val="22"/>
          <w:szCs w:val="22"/>
        </w:rPr>
        <w:t>T</w:t>
      </w:r>
      <w:r w:rsidR="00171204">
        <w:rPr>
          <w:rFonts w:ascii="Helvetica Neue Light" w:hAnsi="Helvetica Neue Light"/>
          <w:i/>
          <w:sz w:val="22"/>
          <w:szCs w:val="22"/>
        </w:rPr>
        <w:t>ō</w:t>
      </w:r>
      <w:r w:rsidRPr="00397751">
        <w:rPr>
          <w:rFonts w:ascii="Helvetica Neue Light" w:hAnsi="Helvetica Neue Light"/>
          <w:i/>
          <w:sz w:val="22"/>
          <w:szCs w:val="22"/>
        </w:rPr>
        <w:t>ji</w:t>
      </w:r>
      <w:proofErr w:type="spellEnd"/>
      <w:r w:rsidRPr="00397751">
        <w:rPr>
          <w:rFonts w:ascii="Helvetica Neue Light" w:hAnsi="Helvetica Neue Light"/>
          <w:i/>
          <w:sz w:val="22"/>
          <w:szCs w:val="22"/>
        </w:rPr>
        <w:t xml:space="preserve">: Avant-Garde </w:t>
      </w:r>
      <w:proofErr w:type="gramStart"/>
      <w:r w:rsidRPr="00397751">
        <w:rPr>
          <w:rFonts w:ascii="Helvetica Neue Light" w:hAnsi="Helvetica Neue Light"/>
          <w:i/>
          <w:sz w:val="22"/>
          <w:szCs w:val="22"/>
        </w:rPr>
        <w:t>et</w:t>
      </w:r>
      <w:proofErr w:type="gramEnd"/>
      <w:r w:rsidRPr="00397751">
        <w:rPr>
          <w:rFonts w:ascii="Helvetica Neue Light" w:hAnsi="Helvetica Neue Light"/>
          <w:i/>
          <w:sz w:val="22"/>
          <w:szCs w:val="22"/>
        </w:rPr>
        <w:t xml:space="preserve"> Tradition de la </w:t>
      </w:r>
      <w:proofErr w:type="spellStart"/>
      <w:r w:rsidRPr="00397751">
        <w:rPr>
          <w:rFonts w:ascii="Helvetica Neue Light" w:hAnsi="Helvetica Neue Light"/>
          <w:i/>
          <w:sz w:val="22"/>
          <w:szCs w:val="22"/>
        </w:rPr>
        <w:t>Cèramique</w:t>
      </w:r>
      <w:proofErr w:type="spellEnd"/>
      <w:r w:rsidRPr="00397751">
        <w:rPr>
          <w:rFonts w:ascii="Helvetica Neue Light" w:hAnsi="Helvetica Neue Light"/>
          <w:i/>
          <w:sz w:val="22"/>
          <w:szCs w:val="22"/>
        </w:rPr>
        <w:t xml:space="preserve"> </w:t>
      </w:r>
      <w:proofErr w:type="spellStart"/>
      <w:r w:rsidRPr="00397751">
        <w:rPr>
          <w:rFonts w:ascii="Helvetica Neue Light" w:hAnsi="Helvetica Neue Light"/>
          <w:i/>
          <w:sz w:val="22"/>
          <w:szCs w:val="22"/>
        </w:rPr>
        <w:t>Japonaise</w:t>
      </w:r>
      <w:proofErr w:type="spellEnd"/>
      <w:r w:rsidRPr="00397751">
        <w:rPr>
          <w:rFonts w:ascii="Helvetica Neue Light" w:hAnsi="Helvetica Neue Light"/>
          <w:i/>
          <w:sz w:val="22"/>
          <w:szCs w:val="22"/>
        </w:rPr>
        <w:t>,</w:t>
      </w:r>
      <w:r w:rsidR="00397751">
        <w:rPr>
          <w:rFonts w:ascii="Helvetica Neue Light" w:hAnsi="Helvetica Neue Light"/>
          <w:sz w:val="22"/>
          <w:szCs w:val="22"/>
        </w:rPr>
        <w:t xml:space="preserve"> </w:t>
      </w:r>
      <w:proofErr w:type="spellStart"/>
      <w:r w:rsidR="00397751">
        <w:rPr>
          <w:rFonts w:ascii="Helvetica Neue Light" w:hAnsi="Helvetica Neue Light"/>
          <w:sz w:val="22"/>
          <w:szCs w:val="22"/>
        </w:rPr>
        <w:t>Musèe</w:t>
      </w:r>
      <w:proofErr w:type="spellEnd"/>
      <w:r w:rsidR="00397751">
        <w:rPr>
          <w:rFonts w:ascii="Helvetica Neue Light" w:hAnsi="Helvetica Neue Light"/>
          <w:sz w:val="22"/>
          <w:szCs w:val="22"/>
        </w:rPr>
        <w:t xml:space="preserve"> national de </w:t>
      </w:r>
      <w:proofErr w:type="spellStart"/>
      <w:r w:rsidR="00397751">
        <w:rPr>
          <w:rFonts w:ascii="Helvetica Neue Light" w:hAnsi="Helvetica Neue Light"/>
          <w:sz w:val="22"/>
          <w:szCs w:val="22"/>
        </w:rPr>
        <w:t>cèramique</w:t>
      </w:r>
      <w:proofErr w:type="spellEnd"/>
      <w:r w:rsidR="00397751">
        <w:rPr>
          <w:rFonts w:ascii="Helvetica Neue Light" w:hAnsi="Helvetica Neue Light"/>
          <w:sz w:val="22"/>
          <w:szCs w:val="22"/>
        </w:rPr>
        <w:t xml:space="preserve">, </w:t>
      </w:r>
      <w:proofErr w:type="spellStart"/>
      <w:r w:rsidRPr="00397751">
        <w:rPr>
          <w:rFonts w:ascii="Helvetica Neue Light" w:hAnsi="Helvetica Neue Light"/>
          <w:sz w:val="22"/>
          <w:szCs w:val="22"/>
        </w:rPr>
        <w:t>Sèvres</w:t>
      </w:r>
      <w:proofErr w:type="spellEnd"/>
      <w:r w:rsidRPr="00397751">
        <w:rPr>
          <w:rFonts w:ascii="Helvetica Neue Light" w:hAnsi="Helvetica Neue Light"/>
          <w:sz w:val="22"/>
          <w:szCs w:val="22"/>
        </w:rPr>
        <w:t>, France</w:t>
      </w:r>
    </w:p>
    <w:p w14:paraId="361048A1" w14:textId="7E9AD7ED" w:rsidR="00EC5FC2" w:rsidRDefault="004A7D17" w:rsidP="004A7D17">
      <w:pPr>
        <w:ind w:left="1440" w:hanging="1440"/>
        <w:rPr>
          <w:rFonts w:ascii="Helvetica Neue Light" w:hAnsi="Helvetica Neue Light"/>
          <w:sz w:val="22"/>
          <w:szCs w:val="22"/>
        </w:rPr>
      </w:pPr>
      <w:r w:rsidRPr="00397751">
        <w:rPr>
          <w:rFonts w:ascii="Helvetica Neue Light" w:hAnsi="Helvetica Neue Light"/>
          <w:sz w:val="22"/>
          <w:szCs w:val="22"/>
        </w:rPr>
        <w:t>2007</w:t>
      </w:r>
      <w:r w:rsidRPr="00397751">
        <w:rPr>
          <w:rFonts w:ascii="Helvetica Neue Light" w:hAnsi="Helvetica Neue Light"/>
          <w:sz w:val="22"/>
          <w:szCs w:val="22"/>
        </w:rPr>
        <w:tab/>
      </w:r>
      <w:r w:rsidR="00EC5FC2" w:rsidRPr="00EC5FC2">
        <w:rPr>
          <w:rFonts w:ascii="Helvetica Neue Light" w:hAnsi="Helvetica Neue Light"/>
          <w:i/>
          <w:sz w:val="22"/>
        </w:rPr>
        <w:t xml:space="preserve">Cheerful </w:t>
      </w:r>
      <w:proofErr w:type="spellStart"/>
      <w:r w:rsidR="00EC5FC2" w:rsidRPr="00EC5FC2">
        <w:rPr>
          <w:rFonts w:ascii="Helvetica Neue Light" w:hAnsi="Helvetica Neue Light"/>
          <w:i/>
          <w:sz w:val="22"/>
        </w:rPr>
        <w:t>Kyoyaki</w:t>
      </w:r>
      <w:proofErr w:type="spellEnd"/>
      <w:r w:rsidR="00EC5FC2" w:rsidRPr="00EC5FC2">
        <w:rPr>
          <w:rFonts w:ascii="Helvetica Neue Light" w:hAnsi="Helvetica Neue Light"/>
          <w:i/>
          <w:sz w:val="22"/>
        </w:rPr>
        <w:t xml:space="preserve"> Ceramics Exhibition: the 100</w:t>
      </w:r>
      <w:r w:rsidR="00EC5FC2" w:rsidRPr="00EC5FC2">
        <w:rPr>
          <w:rFonts w:ascii="Helvetica Neue Light" w:hAnsi="Helvetica Neue Light"/>
          <w:i/>
          <w:sz w:val="22"/>
          <w:vertAlign w:val="superscript"/>
        </w:rPr>
        <w:t>th</w:t>
      </w:r>
      <w:r w:rsidR="00892EF2">
        <w:rPr>
          <w:rFonts w:ascii="Helvetica Neue Light" w:hAnsi="Helvetica Neue Light"/>
          <w:i/>
          <w:sz w:val="22"/>
        </w:rPr>
        <w:t xml:space="preserve"> Anniversary of the F</w:t>
      </w:r>
      <w:r w:rsidR="00EC5FC2" w:rsidRPr="00EC5FC2">
        <w:rPr>
          <w:rFonts w:ascii="Helvetica Neue Light" w:hAnsi="Helvetica Neue Light"/>
          <w:i/>
          <w:sz w:val="22"/>
        </w:rPr>
        <w:t>ounding of Takashimaya Art Gallery</w:t>
      </w:r>
      <w:r w:rsidR="00EC5FC2">
        <w:rPr>
          <w:rFonts w:ascii="Helvetica Neue Light" w:hAnsi="Helvetica Neue Light"/>
          <w:i/>
          <w:sz w:val="22"/>
        </w:rPr>
        <w:t>,</w:t>
      </w:r>
      <w:r w:rsidR="00EC5FC2">
        <w:rPr>
          <w:rFonts w:ascii="Helvetica Neue Light" w:hAnsi="Helvetica Neue Light"/>
          <w:sz w:val="22"/>
        </w:rPr>
        <w:t xml:space="preserve"> Takashimaya Art Gallery, </w:t>
      </w:r>
      <w:r w:rsidR="00892EF2">
        <w:rPr>
          <w:rFonts w:ascii="Helvetica Neue Light" w:hAnsi="Helvetica Neue Light"/>
          <w:sz w:val="22"/>
        </w:rPr>
        <w:t xml:space="preserve">Osaka, Kyoto and </w:t>
      </w:r>
      <w:r w:rsidR="00EC5FC2" w:rsidRPr="00FB7E44">
        <w:rPr>
          <w:rFonts w:ascii="Helvetica Neue Light" w:hAnsi="Helvetica Neue Light"/>
          <w:sz w:val="22"/>
        </w:rPr>
        <w:t>Tokyo</w:t>
      </w:r>
    </w:p>
    <w:p w14:paraId="376B9E28" w14:textId="63B7EE12" w:rsidR="00317FD0" w:rsidRDefault="00EC5FC2" w:rsidP="00317FD0">
      <w:pPr>
        <w:ind w:left="1440" w:hanging="1440"/>
        <w:rPr>
          <w:rFonts w:ascii="Helvetica Neue Light" w:hAnsi="Helvetica Neue Light"/>
          <w:bCs/>
          <w:sz w:val="22"/>
          <w:szCs w:val="22"/>
          <w:lang w:eastAsia="ja-JP" w:bidi="en-US"/>
        </w:rPr>
      </w:pPr>
      <w:r>
        <w:rPr>
          <w:rFonts w:ascii="Helvetica Neue Light" w:hAnsi="Helvetica Neue Light"/>
          <w:sz w:val="22"/>
          <w:szCs w:val="22"/>
        </w:rPr>
        <w:tab/>
      </w:r>
      <w:proofErr w:type="gramStart"/>
      <w:r w:rsidR="00317FD0" w:rsidRPr="00317FD0">
        <w:rPr>
          <w:rFonts w:ascii="Helvetica Neue Light" w:hAnsi="Helvetica Neue Light"/>
          <w:sz w:val="22"/>
          <w:szCs w:val="22"/>
          <w:lang w:eastAsia="ja-JP"/>
        </w:rPr>
        <w:t>So</w:t>
      </w:r>
      <w:r w:rsidR="00317FD0" w:rsidRPr="00317FD0">
        <w:rPr>
          <w:rFonts w:ascii="Helvetica Neue Light" w:hAnsi="Helvetica Neue Light"/>
          <w:i/>
          <w:sz w:val="22"/>
          <w:szCs w:val="22"/>
          <w:lang w:eastAsia="ja-JP"/>
        </w:rPr>
        <w:t>aring Voices – Contemporary Japanese Women Ceramic Artists,</w:t>
      </w:r>
      <w:r w:rsidR="00317FD0" w:rsidRPr="00317FD0">
        <w:rPr>
          <w:rFonts w:ascii="Helvetica Neue Light" w:hAnsi="Helvetica Neue Light"/>
          <w:sz w:val="22"/>
          <w:szCs w:val="22"/>
          <w:lang w:eastAsia="ja-JP"/>
        </w:rPr>
        <w:t xml:space="preserve"> The </w:t>
      </w:r>
      <w:proofErr w:type="spellStart"/>
      <w:r w:rsidR="00317FD0" w:rsidRPr="00317FD0">
        <w:rPr>
          <w:rFonts w:ascii="Helvetica Neue Light" w:hAnsi="Helvetica Neue Light"/>
          <w:sz w:val="22"/>
          <w:szCs w:val="22"/>
          <w:lang w:eastAsia="ja-JP"/>
        </w:rPr>
        <w:t>Shigaraki</w:t>
      </w:r>
      <w:proofErr w:type="spellEnd"/>
      <w:r w:rsidR="00317FD0" w:rsidRPr="00317FD0">
        <w:rPr>
          <w:rFonts w:ascii="Helvetica Neue Light" w:hAnsi="Helvetica Neue Light"/>
          <w:sz w:val="22"/>
          <w:szCs w:val="22"/>
          <w:lang w:eastAsia="ja-JP"/>
        </w:rPr>
        <w:t xml:space="preserve"> Ceramic Cultural Park, Shiga.</w:t>
      </w:r>
      <w:proofErr w:type="gramEnd"/>
      <w:r w:rsidR="00317FD0" w:rsidRPr="00317FD0">
        <w:rPr>
          <w:rFonts w:ascii="Helvetica Neue Light" w:hAnsi="Helvetica Neue Light"/>
          <w:sz w:val="22"/>
          <w:szCs w:val="22"/>
          <w:lang w:eastAsia="ja-JP"/>
        </w:rPr>
        <w:t xml:space="preserve"> Exhibition traveled to New </w:t>
      </w:r>
      <w:proofErr w:type="spellStart"/>
      <w:r w:rsidR="00317FD0" w:rsidRPr="00317FD0">
        <w:rPr>
          <w:rFonts w:ascii="Helvetica Neue Light" w:hAnsi="Helvetica Neue Light"/>
          <w:sz w:val="22"/>
          <w:szCs w:val="22"/>
          <w:lang w:eastAsia="ja-JP"/>
        </w:rPr>
        <w:t>Otani</w:t>
      </w:r>
      <w:proofErr w:type="spellEnd"/>
      <w:r w:rsidR="00317FD0" w:rsidRPr="00317FD0">
        <w:rPr>
          <w:rFonts w:ascii="Helvetica Neue Light" w:hAnsi="Helvetica Neue Light"/>
          <w:sz w:val="22"/>
          <w:szCs w:val="22"/>
          <w:lang w:eastAsia="ja-JP"/>
        </w:rPr>
        <w:t xml:space="preserve"> Art Museum, Tokyo</w:t>
      </w:r>
      <w:proofErr w:type="gramStart"/>
      <w:r w:rsidR="00317FD0" w:rsidRPr="00317FD0">
        <w:rPr>
          <w:rFonts w:ascii="Helvetica Neue Light" w:hAnsi="Helvetica Neue Light"/>
          <w:sz w:val="22"/>
          <w:szCs w:val="22"/>
          <w:lang w:eastAsia="ja-JP"/>
        </w:rPr>
        <w:t>,</w:t>
      </w:r>
      <w:r w:rsidR="00312A31">
        <w:rPr>
          <w:rFonts w:ascii="Helvetica Neue Light" w:hAnsi="Helvetica Neue Light"/>
          <w:sz w:val="22"/>
          <w:szCs w:val="22"/>
          <w:lang w:eastAsia="ja-JP"/>
        </w:rPr>
        <w:t>;</w:t>
      </w:r>
      <w:proofErr w:type="gramEnd"/>
      <w:r w:rsidR="00312A31">
        <w:rPr>
          <w:rFonts w:ascii="Helvetica Neue Light" w:hAnsi="Helvetica Neue Light"/>
          <w:sz w:val="22"/>
          <w:szCs w:val="22"/>
          <w:lang w:eastAsia="ja-JP"/>
        </w:rPr>
        <w:t xml:space="preserve"> Le </w:t>
      </w:r>
      <w:proofErr w:type="spellStart"/>
      <w:r w:rsidR="00312A31">
        <w:rPr>
          <w:rFonts w:ascii="Helvetica Neue Light" w:hAnsi="Helvetica Neue Light"/>
          <w:sz w:val="22"/>
          <w:szCs w:val="22"/>
          <w:lang w:eastAsia="ja-JP"/>
        </w:rPr>
        <w:t>M</w:t>
      </w:r>
      <w:r w:rsidR="00317FD0" w:rsidRPr="00317FD0">
        <w:rPr>
          <w:rFonts w:ascii="Helvetica Neue Light" w:hAnsi="Helvetica Neue Light"/>
          <w:sz w:val="22"/>
          <w:szCs w:val="22"/>
          <w:lang w:eastAsia="ja-JP"/>
        </w:rPr>
        <w:t>usée</w:t>
      </w:r>
      <w:proofErr w:type="spellEnd"/>
      <w:r w:rsidR="00317FD0" w:rsidRPr="00317FD0">
        <w:rPr>
          <w:rFonts w:ascii="Helvetica Neue Light" w:hAnsi="Helvetica Neue Light"/>
          <w:sz w:val="22"/>
          <w:szCs w:val="22"/>
          <w:lang w:eastAsia="ja-JP"/>
        </w:rPr>
        <w:t xml:space="preserve"> National </w:t>
      </w:r>
      <w:proofErr w:type="spellStart"/>
      <w:r w:rsidR="00317FD0" w:rsidRPr="00317FD0">
        <w:rPr>
          <w:rFonts w:ascii="Helvetica Neue Light" w:hAnsi="Helvetica Neue Light"/>
          <w:sz w:val="22"/>
          <w:szCs w:val="22"/>
          <w:lang w:eastAsia="ja-JP"/>
        </w:rPr>
        <w:t>Céramique</w:t>
      </w:r>
      <w:proofErr w:type="spellEnd"/>
      <w:r w:rsidR="00317FD0" w:rsidRPr="00317FD0">
        <w:rPr>
          <w:rFonts w:ascii="Helvetica Neue Light" w:hAnsi="Helvetica Neue Light"/>
          <w:sz w:val="22"/>
          <w:szCs w:val="22"/>
          <w:lang w:eastAsia="ja-JP"/>
        </w:rPr>
        <w:t xml:space="preserve"> à </w:t>
      </w:r>
      <w:proofErr w:type="spellStart"/>
      <w:r w:rsidR="00317FD0" w:rsidRPr="00317FD0">
        <w:rPr>
          <w:rFonts w:ascii="Helvetica Neue Light" w:hAnsi="Helvetica Neue Light"/>
          <w:sz w:val="22"/>
          <w:szCs w:val="22"/>
          <w:lang w:eastAsia="ja-JP"/>
        </w:rPr>
        <w:t>Sèvres</w:t>
      </w:r>
      <w:proofErr w:type="spellEnd"/>
      <w:r w:rsidR="00312A31">
        <w:rPr>
          <w:rFonts w:ascii="Helvetica Neue Light" w:hAnsi="Helvetica Neue Light"/>
          <w:sz w:val="22"/>
          <w:szCs w:val="22"/>
          <w:lang w:eastAsia="ja-JP"/>
        </w:rPr>
        <w:t xml:space="preserve">, </w:t>
      </w:r>
      <w:r w:rsidR="00317FD0" w:rsidRPr="00317FD0">
        <w:rPr>
          <w:rFonts w:ascii="Helvetica Neue Light" w:hAnsi="Helvetica Neue Light"/>
          <w:sz w:val="22"/>
          <w:szCs w:val="22"/>
          <w:lang w:eastAsia="ja-JP"/>
        </w:rPr>
        <w:t xml:space="preserve">France; Crocker Art Museum, Sacramento, CA; The </w:t>
      </w:r>
      <w:proofErr w:type="spellStart"/>
      <w:r w:rsidR="00317FD0" w:rsidRPr="00317FD0">
        <w:rPr>
          <w:rFonts w:ascii="Helvetica Neue Light" w:hAnsi="Helvetica Neue Light"/>
          <w:sz w:val="22"/>
          <w:szCs w:val="22"/>
          <w:lang w:eastAsia="ja-JP"/>
        </w:rPr>
        <w:t>Katzen</w:t>
      </w:r>
      <w:proofErr w:type="spellEnd"/>
      <w:r w:rsidR="00317FD0" w:rsidRPr="00317FD0">
        <w:rPr>
          <w:rFonts w:ascii="Helvetica Neue Light" w:hAnsi="Helvetica Neue Light"/>
          <w:sz w:val="22"/>
          <w:szCs w:val="22"/>
          <w:lang w:eastAsia="ja-JP"/>
        </w:rPr>
        <w:t xml:space="preserve"> Arts Center at American University, Washington, DC; The Crow Collection of Asian Art, Dallas, TX; </w:t>
      </w:r>
      <w:proofErr w:type="spellStart"/>
      <w:r w:rsidR="00317FD0" w:rsidRPr="00317FD0">
        <w:rPr>
          <w:rFonts w:ascii="Helvetica Neue Light" w:hAnsi="Helvetica Neue Light"/>
          <w:sz w:val="22"/>
          <w:szCs w:val="22"/>
          <w:lang w:eastAsia="ja-JP"/>
        </w:rPr>
        <w:t>Morikami</w:t>
      </w:r>
      <w:proofErr w:type="spellEnd"/>
      <w:r w:rsidR="00317FD0" w:rsidRPr="00317FD0">
        <w:rPr>
          <w:rFonts w:ascii="Helvetica Neue Light" w:hAnsi="Helvetica Neue Light"/>
          <w:sz w:val="22"/>
          <w:szCs w:val="22"/>
          <w:lang w:eastAsia="ja-JP"/>
        </w:rPr>
        <w:t xml:space="preserve"> Museum and Japanese Gardens, Delray Beach, FL; The Samuel P. </w:t>
      </w:r>
      <w:proofErr w:type="spellStart"/>
      <w:r w:rsidR="00317FD0" w:rsidRPr="00317FD0">
        <w:rPr>
          <w:rFonts w:ascii="Helvetica Neue Light" w:hAnsi="Helvetica Neue Light"/>
          <w:sz w:val="22"/>
          <w:szCs w:val="22"/>
          <w:lang w:eastAsia="ja-JP"/>
        </w:rPr>
        <w:t>Harn</w:t>
      </w:r>
      <w:proofErr w:type="spellEnd"/>
      <w:r w:rsidR="00317FD0" w:rsidRPr="00317FD0">
        <w:rPr>
          <w:rFonts w:ascii="Helvetica Neue Light" w:hAnsi="Helvetica Neue Light"/>
          <w:sz w:val="22"/>
          <w:szCs w:val="22"/>
          <w:lang w:eastAsia="ja-JP"/>
        </w:rPr>
        <w:t xml:space="preserve"> Museum of Art, University of Florida, Gainesville, FL; </w:t>
      </w:r>
      <w:r w:rsidR="00317FD0" w:rsidRPr="00317FD0">
        <w:rPr>
          <w:rFonts w:ascii="Helvetica Neue Light" w:hAnsi="Helvetica Neue Light"/>
          <w:bCs/>
          <w:sz w:val="22"/>
          <w:szCs w:val="22"/>
          <w:lang w:eastAsia="ja-JP" w:bidi="en-US"/>
        </w:rPr>
        <w:t>Arizona State University Art Museum, Tempe, AZ; Western Gallery at Western Washington University, Bellingham, WA; City Arts Center, Oklahoma City, OK; Maui Arts and Cultural Center, Kahului, HI</w:t>
      </w:r>
    </w:p>
    <w:p w14:paraId="7E39B465" w14:textId="369F38D4" w:rsidR="004A7D17" w:rsidRPr="00397751" w:rsidRDefault="00FC72F6" w:rsidP="00317FD0">
      <w:pPr>
        <w:ind w:left="1440" w:hanging="1440"/>
        <w:rPr>
          <w:rFonts w:ascii="Helvetica Neue Light" w:hAnsi="Helvetica Neue Light"/>
          <w:sz w:val="22"/>
          <w:szCs w:val="22"/>
        </w:rPr>
      </w:pPr>
      <w:r>
        <w:rPr>
          <w:rFonts w:ascii="Helvetica Neue Light" w:hAnsi="Helvetica Neue Light"/>
          <w:sz w:val="22"/>
          <w:szCs w:val="22"/>
        </w:rPr>
        <w:t>2008-</w:t>
      </w:r>
      <w:r w:rsidR="004A7D17" w:rsidRPr="00397751">
        <w:rPr>
          <w:rFonts w:ascii="Helvetica Neue Light" w:hAnsi="Helvetica Neue Light"/>
          <w:sz w:val="22"/>
          <w:szCs w:val="22"/>
        </w:rPr>
        <w:t>09</w:t>
      </w:r>
      <w:r w:rsidR="004A7D17" w:rsidRPr="00397751">
        <w:rPr>
          <w:rFonts w:ascii="Helvetica Neue Light" w:hAnsi="Helvetica Neue Light"/>
          <w:sz w:val="22"/>
          <w:szCs w:val="22"/>
        </w:rPr>
        <w:tab/>
      </w:r>
      <w:r w:rsidR="004A7D17" w:rsidRPr="00397751">
        <w:rPr>
          <w:rFonts w:ascii="Helvetica Neue Light" w:hAnsi="Helvetica Neue Light"/>
          <w:i/>
          <w:sz w:val="22"/>
          <w:szCs w:val="22"/>
        </w:rPr>
        <w:t xml:space="preserve">The </w:t>
      </w:r>
      <w:proofErr w:type="spellStart"/>
      <w:r w:rsidR="004A7D17" w:rsidRPr="00397751">
        <w:rPr>
          <w:rFonts w:ascii="Helvetica Neue Light" w:hAnsi="Helvetica Neue Light"/>
          <w:i/>
          <w:sz w:val="22"/>
          <w:szCs w:val="22"/>
        </w:rPr>
        <w:t>Dauer</w:t>
      </w:r>
      <w:proofErr w:type="spellEnd"/>
      <w:r w:rsidR="004A7D17" w:rsidRPr="00397751">
        <w:rPr>
          <w:rFonts w:ascii="Helvetica Neue Light" w:hAnsi="Helvetica Neue Light"/>
          <w:i/>
          <w:sz w:val="22"/>
          <w:szCs w:val="22"/>
        </w:rPr>
        <w:t xml:space="preserve"> Collection</w:t>
      </w:r>
      <w:r w:rsidR="00EC5FC2">
        <w:rPr>
          <w:rFonts w:ascii="Helvetica Neue Light" w:hAnsi="Helvetica Neue Light"/>
          <w:i/>
          <w:sz w:val="22"/>
          <w:szCs w:val="22"/>
        </w:rPr>
        <w:t xml:space="preserve">- </w:t>
      </w:r>
      <w:r w:rsidR="00EC5FC2" w:rsidRPr="00EC5FC2">
        <w:rPr>
          <w:rFonts w:ascii="Helvetica Neue Light" w:hAnsi="Helvetica Neue Light"/>
          <w:i/>
          <w:sz w:val="22"/>
        </w:rPr>
        <w:t>Contemporary Studio Ceramics</w:t>
      </w:r>
      <w:r w:rsidR="004A7D17" w:rsidRPr="00397751">
        <w:rPr>
          <w:rFonts w:ascii="Helvetica Neue Light" w:hAnsi="Helvetica Neue Light"/>
          <w:sz w:val="22"/>
          <w:szCs w:val="22"/>
        </w:rPr>
        <w:t>, California State University, Sacramento, University Library Gallery</w:t>
      </w:r>
    </w:p>
    <w:p w14:paraId="06CA76A3" w14:textId="67C86E69" w:rsidR="004A7D17" w:rsidRDefault="004A7D17" w:rsidP="004A7D17">
      <w:pPr>
        <w:ind w:left="1440" w:hanging="1440"/>
        <w:rPr>
          <w:rFonts w:ascii="Helvetica Neue Light" w:hAnsi="Helvetica Neue Light"/>
          <w:sz w:val="22"/>
          <w:szCs w:val="22"/>
        </w:rPr>
      </w:pPr>
      <w:r w:rsidRPr="00397751">
        <w:rPr>
          <w:rFonts w:ascii="Helvetica Neue Light" w:hAnsi="Helvetica Neue Light"/>
          <w:sz w:val="22"/>
          <w:szCs w:val="22"/>
        </w:rPr>
        <w:t>2009</w:t>
      </w:r>
      <w:r w:rsidRPr="00397751">
        <w:rPr>
          <w:rFonts w:ascii="Helvetica Neue Light" w:hAnsi="Helvetica Neue Light"/>
          <w:sz w:val="22"/>
          <w:szCs w:val="22"/>
        </w:rPr>
        <w:tab/>
      </w:r>
      <w:r w:rsidRPr="00397751">
        <w:rPr>
          <w:rFonts w:ascii="Helvetica Neue Light" w:hAnsi="Helvetica Neue Light"/>
          <w:i/>
          <w:sz w:val="22"/>
          <w:szCs w:val="22"/>
        </w:rPr>
        <w:t>Breaking from Tradition Japanese Ceramics Today</w:t>
      </w:r>
      <w:r w:rsidRPr="00397751">
        <w:rPr>
          <w:rFonts w:ascii="Helvetica Neue Light" w:hAnsi="Helvetica Neue Light"/>
          <w:sz w:val="22"/>
          <w:szCs w:val="22"/>
        </w:rPr>
        <w:t xml:space="preserve">, Harvey/Meadows Gallery, Aspen in conjunction with </w:t>
      </w:r>
      <w:r w:rsidR="00312A31">
        <w:rPr>
          <w:rFonts w:ascii="Helvetica Neue Light" w:hAnsi="Helvetica Neue Light"/>
          <w:sz w:val="22"/>
          <w:szCs w:val="22"/>
        </w:rPr>
        <w:t xml:space="preserve">Joan B </w:t>
      </w:r>
      <w:r w:rsidRPr="00397751">
        <w:rPr>
          <w:rFonts w:ascii="Helvetica Neue Light" w:hAnsi="Helvetica Neue Light"/>
          <w:sz w:val="22"/>
          <w:szCs w:val="22"/>
        </w:rPr>
        <w:t>Mirviss, LTD., New York</w:t>
      </w:r>
      <w:r w:rsidR="00312A31">
        <w:rPr>
          <w:rFonts w:ascii="Helvetica Neue Light" w:hAnsi="Helvetica Neue Light"/>
          <w:sz w:val="22"/>
          <w:szCs w:val="22"/>
        </w:rPr>
        <w:t>, NY</w:t>
      </w:r>
    </w:p>
    <w:p w14:paraId="3CD356EE" w14:textId="1BFD1859" w:rsidR="00EC5FC2" w:rsidRPr="00397751" w:rsidRDefault="00EC5FC2" w:rsidP="004A7D17">
      <w:pPr>
        <w:ind w:left="1440" w:hanging="1440"/>
        <w:rPr>
          <w:rFonts w:ascii="Helvetica Neue Light" w:hAnsi="Helvetica Neue Light"/>
          <w:sz w:val="22"/>
          <w:szCs w:val="22"/>
        </w:rPr>
      </w:pPr>
      <w:r>
        <w:rPr>
          <w:rFonts w:ascii="Helvetica Neue Light" w:hAnsi="Helvetica Neue Light"/>
          <w:sz w:val="22"/>
          <w:szCs w:val="22"/>
        </w:rPr>
        <w:tab/>
      </w:r>
      <w:proofErr w:type="spellStart"/>
      <w:r w:rsidRPr="00EC5FC2">
        <w:rPr>
          <w:rFonts w:ascii="Helvetica Neue Light" w:hAnsi="Helvetica Neue Light"/>
          <w:i/>
          <w:sz w:val="22"/>
        </w:rPr>
        <w:t>Paramita</w:t>
      </w:r>
      <w:proofErr w:type="spellEnd"/>
      <w:r w:rsidRPr="00EC5FC2">
        <w:rPr>
          <w:rFonts w:ascii="Helvetica Neue Light" w:hAnsi="Helvetica Neue Light"/>
          <w:i/>
          <w:sz w:val="22"/>
        </w:rPr>
        <w:t xml:space="preserve"> Museum </w:t>
      </w:r>
      <w:r>
        <w:rPr>
          <w:rFonts w:ascii="Helvetica Neue Light" w:hAnsi="Helvetica Neue Light"/>
          <w:i/>
          <w:sz w:val="22"/>
        </w:rPr>
        <w:t xml:space="preserve">of </w:t>
      </w:r>
      <w:r w:rsidRPr="00EC5FC2">
        <w:rPr>
          <w:rFonts w:ascii="Helvetica Neue Light" w:hAnsi="Helvetica Neue Light"/>
          <w:i/>
          <w:sz w:val="22"/>
        </w:rPr>
        <w:t>Ceramic Art Grand Prize Exhibition</w:t>
      </w:r>
      <w:r w:rsidRPr="00FB7E44">
        <w:rPr>
          <w:rFonts w:ascii="Helvetica Neue Light" w:hAnsi="Helvetica Neue Light"/>
          <w:sz w:val="22"/>
        </w:rPr>
        <w:t xml:space="preserve">, </w:t>
      </w:r>
      <w:proofErr w:type="spellStart"/>
      <w:r>
        <w:rPr>
          <w:rFonts w:ascii="Helvetica Neue Light" w:hAnsi="Helvetica Neue Light"/>
          <w:sz w:val="22"/>
        </w:rPr>
        <w:t>Paramita</w:t>
      </w:r>
      <w:proofErr w:type="spellEnd"/>
      <w:r>
        <w:rPr>
          <w:rFonts w:ascii="Helvetica Neue Light" w:hAnsi="Helvetica Neue Light"/>
          <w:sz w:val="22"/>
        </w:rPr>
        <w:t xml:space="preserve"> Museum of Ceramic Art, </w:t>
      </w:r>
      <w:r w:rsidRPr="00FB7E44">
        <w:rPr>
          <w:rFonts w:ascii="Helvetica Neue Light" w:hAnsi="Helvetica Neue Light"/>
          <w:sz w:val="22"/>
        </w:rPr>
        <w:t>Mie</w:t>
      </w:r>
    </w:p>
    <w:p w14:paraId="64CD45E2" w14:textId="1C1E15C9" w:rsidR="000F7AB1" w:rsidRDefault="000F7AB1" w:rsidP="004A7D17">
      <w:pPr>
        <w:ind w:left="1440" w:hanging="1440"/>
        <w:rPr>
          <w:rFonts w:ascii="Helvetica Neue Light" w:hAnsi="Helvetica Neue Light"/>
          <w:sz w:val="22"/>
          <w:szCs w:val="22"/>
        </w:rPr>
      </w:pPr>
      <w:r>
        <w:rPr>
          <w:rFonts w:ascii="Helvetica Neue Light" w:hAnsi="Helvetica Neue Light"/>
          <w:sz w:val="22"/>
          <w:szCs w:val="22"/>
        </w:rPr>
        <w:tab/>
      </w:r>
      <w:r w:rsidRPr="00ED7C3D">
        <w:rPr>
          <w:rFonts w:ascii="Helvetica Neue Light" w:hAnsi="Helvetica Neue Light"/>
          <w:i/>
          <w:sz w:val="22"/>
          <w:szCs w:val="22"/>
        </w:rPr>
        <w:t>Through the Seasons: Japanese Art in Nature</w:t>
      </w:r>
      <w:r>
        <w:rPr>
          <w:rFonts w:ascii="Helvetica Neue Light" w:hAnsi="Helvetica Neue Light"/>
          <w:sz w:val="22"/>
          <w:szCs w:val="22"/>
        </w:rPr>
        <w:t>, Stone Hill Center, Sterling and Francine Clark Art Institute, Williamstown, MA</w:t>
      </w:r>
    </w:p>
    <w:p w14:paraId="20360D14" w14:textId="02E59EE3" w:rsidR="004A7D17" w:rsidRDefault="00FC72F6" w:rsidP="004A7D17">
      <w:pPr>
        <w:ind w:left="1440" w:hanging="1440"/>
        <w:rPr>
          <w:rFonts w:ascii="Helvetica Neue Light" w:hAnsi="Helvetica Neue Light"/>
          <w:sz w:val="22"/>
          <w:szCs w:val="22"/>
        </w:rPr>
      </w:pPr>
      <w:r>
        <w:rPr>
          <w:rFonts w:ascii="Helvetica Neue Light" w:hAnsi="Helvetica Neue Light"/>
          <w:sz w:val="22"/>
          <w:szCs w:val="22"/>
        </w:rPr>
        <w:lastRenderedPageBreak/>
        <w:t>2009-</w:t>
      </w:r>
      <w:r w:rsidR="00EC5FC2">
        <w:rPr>
          <w:rFonts w:ascii="Helvetica Neue Light" w:hAnsi="Helvetica Neue Light"/>
          <w:sz w:val="22"/>
          <w:szCs w:val="22"/>
        </w:rPr>
        <w:t>10</w:t>
      </w:r>
      <w:r w:rsidR="004A7D17" w:rsidRPr="00397751">
        <w:rPr>
          <w:rFonts w:ascii="Helvetica Neue Light" w:hAnsi="Helvetica Neue Light"/>
          <w:sz w:val="22"/>
          <w:szCs w:val="22"/>
        </w:rPr>
        <w:tab/>
      </w:r>
      <w:r w:rsidR="004A7D17" w:rsidRPr="00397751">
        <w:rPr>
          <w:rFonts w:ascii="Helvetica Neue Light" w:hAnsi="Helvetica Neue Light"/>
          <w:i/>
          <w:sz w:val="22"/>
          <w:szCs w:val="22"/>
        </w:rPr>
        <w:t xml:space="preserve">Touch Fire: Contemporary Japanese Ceramics by Women Artists, </w:t>
      </w:r>
      <w:r w:rsidR="004A7D17" w:rsidRPr="00397751">
        <w:rPr>
          <w:rFonts w:ascii="Helvetica Neue Light" w:hAnsi="Helvetica Neue Light"/>
          <w:sz w:val="22"/>
          <w:szCs w:val="22"/>
        </w:rPr>
        <w:t xml:space="preserve">Smith College Museum of Art, </w:t>
      </w:r>
      <w:proofErr w:type="gramStart"/>
      <w:r w:rsidR="004A7D17" w:rsidRPr="00397751">
        <w:rPr>
          <w:rFonts w:ascii="Helvetica Neue Light" w:hAnsi="Helvetica Neue Light"/>
          <w:sz w:val="22"/>
          <w:szCs w:val="22"/>
        </w:rPr>
        <w:t>Northampton</w:t>
      </w:r>
      <w:proofErr w:type="gramEnd"/>
      <w:r w:rsidR="004A7D17" w:rsidRPr="00397751">
        <w:rPr>
          <w:rFonts w:ascii="Helvetica Neue Light" w:hAnsi="Helvetica Neue Light"/>
          <w:sz w:val="22"/>
          <w:szCs w:val="22"/>
        </w:rPr>
        <w:t>, MA</w:t>
      </w:r>
    </w:p>
    <w:p w14:paraId="54A08524" w14:textId="24416ABF" w:rsidR="004A7D17" w:rsidRDefault="004A7D17" w:rsidP="004A7D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jc w:val="both"/>
        <w:rPr>
          <w:rFonts w:ascii="Helvetica Neue Light" w:eastAsia="ＭＳ 明朝" w:hAnsi="Helvetica Neue Light"/>
          <w:color w:val="000000"/>
          <w:sz w:val="22"/>
          <w:szCs w:val="22"/>
          <w:lang w:eastAsia="ja-JP"/>
        </w:rPr>
      </w:pPr>
      <w:r w:rsidRPr="00397751">
        <w:rPr>
          <w:rFonts w:ascii="Helvetica Neue Light" w:hAnsi="Helvetica Neue Light"/>
          <w:color w:val="000000"/>
          <w:sz w:val="22"/>
          <w:szCs w:val="22"/>
        </w:rPr>
        <w:t>2010</w:t>
      </w:r>
      <w:r w:rsidRPr="00397751">
        <w:rPr>
          <w:rFonts w:ascii="Helvetica Neue Light" w:hAnsi="Helvetica Neue Light"/>
          <w:color w:val="000000"/>
          <w:sz w:val="22"/>
          <w:szCs w:val="22"/>
        </w:rPr>
        <w:tab/>
      </w:r>
      <w:r w:rsidRPr="00397751">
        <w:rPr>
          <w:rFonts w:ascii="Helvetica Neue Light" w:hAnsi="Helvetica Neue Light"/>
          <w:color w:val="000000"/>
          <w:sz w:val="22"/>
          <w:szCs w:val="22"/>
        </w:rPr>
        <w:tab/>
        <w:t>21st Century Exhibition of Japanese Art</w:t>
      </w:r>
      <w:r w:rsidRPr="00397751">
        <w:rPr>
          <w:rFonts w:ascii="Helvetica Neue Light" w:eastAsia="ＭＳ 明朝" w:hAnsi="Helvetica Neue Light"/>
          <w:color w:val="000000"/>
          <w:sz w:val="22"/>
          <w:szCs w:val="22"/>
          <w:lang w:eastAsia="ja-JP"/>
        </w:rPr>
        <w:t xml:space="preserve">, Tokyo </w:t>
      </w:r>
      <w:proofErr w:type="spellStart"/>
      <w:r w:rsidRPr="00397751">
        <w:rPr>
          <w:rFonts w:ascii="Helvetica Neue Light" w:eastAsia="ＭＳ 明朝" w:hAnsi="Helvetica Neue Light"/>
          <w:color w:val="000000"/>
          <w:sz w:val="22"/>
          <w:szCs w:val="22"/>
          <w:lang w:eastAsia="ja-JP"/>
        </w:rPr>
        <w:t>Bijutsu</w:t>
      </w:r>
      <w:proofErr w:type="spellEnd"/>
      <w:r w:rsidRPr="00397751">
        <w:rPr>
          <w:rFonts w:ascii="Helvetica Neue Light" w:eastAsia="ＭＳ 明朝" w:hAnsi="Helvetica Neue Light"/>
          <w:color w:val="000000"/>
          <w:sz w:val="22"/>
          <w:szCs w:val="22"/>
          <w:lang w:eastAsia="ja-JP"/>
        </w:rPr>
        <w:t xml:space="preserve"> Club (traveled to Kyoto, Kanazawa, Toyama and Osaka)</w:t>
      </w:r>
    </w:p>
    <w:p w14:paraId="53EF1231" w14:textId="77777777" w:rsidR="00DE2B41" w:rsidRDefault="00EC5FC2" w:rsidP="00EC5FC2">
      <w:pPr>
        <w:ind w:left="1440" w:hanging="1440"/>
        <w:rPr>
          <w:rFonts w:ascii="Helvetica Neue Light" w:hAnsi="Helvetica Neue Light"/>
          <w:sz w:val="22"/>
        </w:rPr>
      </w:pPr>
      <w:r>
        <w:rPr>
          <w:rFonts w:ascii="Helvetica Neue Light" w:hAnsi="Helvetica Neue Light"/>
          <w:sz w:val="22"/>
        </w:rPr>
        <w:tab/>
        <w:t>I</w:t>
      </w:r>
      <w:r w:rsidRPr="00FB7E44">
        <w:rPr>
          <w:rFonts w:ascii="Helvetica Neue Light" w:hAnsi="Helvetica Neue Light"/>
          <w:sz w:val="22"/>
        </w:rPr>
        <w:t xml:space="preserve">nternational Academy of Ceramics, </w:t>
      </w:r>
      <w:r w:rsidR="00DE2B41">
        <w:rPr>
          <w:rFonts w:ascii="Helvetica Neue Light" w:hAnsi="Helvetica Neue Light"/>
          <w:sz w:val="22"/>
          <w:szCs w:val="22"/>
          <w:lang w:eastAsia="ja-JP"/>
        </w:rPr>
        <w:t xml:space="preserve">le </w:t>
      </w:r>
      <w:proofErr w:type="spellStart"/>
      <w:r w:rsidR="00DE2B41">
        <w:rPr>
          <w:rFonts w:ascii="Helvetica Neue Light" w:hAnsi="Helvetica Neue Light"/>
          <w:sz w:val="22"/>
          <w:szCs w:val="22"/>
          <w:lang w:eastAsia="ja-JP"/>
        </w:rPr>
        <w:t>musée</w:t>
      </w:r>
      <w:proofErr w:type="spellEnd"/>
      <w:r w:rsidR="00DE2B41">
        <w:rPr>
          <w:rFonts w:ascii="Helvetica Neue Light" w:hAnsi="Helvetica Neue Light"/>
          <w:sz w:val="22"/>
          <w:szCs w:val="22"/>
          <w:lang w:eastAsia="ja-JP"/>
        </w:rPr>
        <w:t xml:space="preserve"> national </w:t>
      </w:r>
      <w:proofErr w:type="spellStart"/>
      <w:r w:rsidR="00DE2B41">
        <w:rPr>
          <w:rFonts w:ascii="Helvetica Neue Light" w:hAnsi="Helvetica Neue Light"/>
          <w:sz w:val="22"/>
          <w:szCs w:val="22"/>
          <w:lang w:eastAsia="ja-JP"/>
        </w:rPr>
        <w:t>c</w:t>
      </w:r>
      <w:r w:rsidR="00DE2B41" w:rsidRPr="00317FD0">
        <w:rPr>
          <w:rFonts w:ascii="Helvetica Neue Light" w:hAnsi="Helvetica Neue Light"/>
          <w:sz w:val="22"/>
          <w:szCs w:val="22"/>
          <w:lang w:eastAsia="ja-JP"/>
        </w:rPr>
        <w:t>éramique</w:t>
      </w:r>
      <w:proofErr w:type="spellEnd"/>
      <w:r w:rsidR="00DE2B41" w:rsidRPr="00317FD0">
        <w:rPr>
          <w:rFonts w:ascii="Helvetica Neue Light" w:hAnsi="Helvetica Neue Light"/>
          <w:sz w:val="22"/>
          <w:szCs w:val="22"/>
          <w:lang w:eastAsia="ja-JP"/>
        </w:rPr>
        <w:t xml:space="preserve"> à </w:t>
      </w:r>
      <w:proofErr w:type="spellStart"/>
      <w:r w:rsidR="00DE2B41" w:rsidRPr="00317FD0">
        <w:rPr>
          <w:rFonts w:ascii="Helvetica Neue Light" w:hAnsi="Helvetica Neue Light"/>
          <w:sz w:val="22"/>
          <w:szCs w:val="22"/>
          <w:lang w:eastAsia="ja-JP"/>
        </w:rPr>
        <w:t>Sèvres</w:t>
      </w:r>
      <w:proofErr w:type="spellEnd"/>
      <w:r w:rsidR="00DE2B41" w:rsidRPr="00317FD0">
        <w:rPr>
          <w:rFonts w:ascii="Helvetica Neue Light" w:hAnsi="Helvetica Neue Light"/>
          <w:sz w:val="22"/>
          <w:szCs w:val="22"/>
          <w:lang w:eastAsia="ja-JP"/>
        </w:rPr>
        <w:t>, France</w:t>
      </w:r>
    </w:p>
    <w:p w14:paraId="79985327" w14:textId="1E0B19A4" w:rsidR="00EC5FC2" w:rsidRPr="00FB7E44" w:rsidRDefault="00EC5FC2" w:rsidP="00DE2B41">
      <w:pPr>
        <w:ind w:left="1440"/>
        <w:rPr>
          <w:rFonts w:ascii="Helvetica Neue Light" w:hAnsi="Helvetica Neue Light"/>
          <w:sz w:val="22"/>
        </w:rPr>
      </w:pPr>
      <w:r w:rsidRPr="00EC5FC2">
        <w:rPr>
          <w:rFonts w:ascii="Helvetica Neue Light" w:hAnsi="Helvetica Neue Light"/>
          <w:i/>
          <w:sz w:val="22"/>
        </w:rPr>
        <w:t>Collect</w:t>
      </w:r>
      <w:r>
        <w:rPr>
          <w:rFonts w:ascii="Helvetica Neue Light" w:hAnsi="Helvetica Neue Light"/>
          <w:sz w:val="22"/>
        </w:rPr>
        <w:t>,</w:t>
      </w:r>
      <w:r w:rsidRPr="00FB7E44">
        <w:rPr>
          <w:rFonts w:ascii="Helvetica Neue Light" w:hAnsi="Helvetica Neue Light"/>
          <w:sz w:val="22"/>
        </w:rPr>
        <w:t xml:space="preserve"> the Saatchi Gallery, London</w:t>
      </w:r>
      <w:r w:rsidR="00436C75">
        <w:rPr>
          <w:rFonts w:ascii="Helvetica Neue Light" w:hAnsi="Helvetica Neue Light"/>
          <w:sz w:val="22"/>
        </w:rPr>
        <w:t>, United Kingdom</w:t>
      </w:r>
    </w:p>
    <w:p w14:paraId="055B5FB7" w14:textId="1AD464E9" w:rsidR="00EC5FC2" w:rsidRDefault="00EC5FC2" w:rsidP="00EC5FC2">
      <w:pPr>
        <w:ind w:left="1440" w:hanging="1440"/>
        <w:rPr>
          <w:rFonts w:ascii="Helvetica Neue Light" w:hAnsi="Helvetica Neue Light"/>
          <w:sz w:val="22"/>
        </w:rPr>
      </w:pPr>
      <w:r w:rsidRPr="00FB7E44">
        <w:rPr>
          <w:rFonts w:ascii="Helvetica Neue Light" w:hAnsi="Helvetica Neue Light"/>
          <w:sz w:val="22"/>
        </w:rPr>
        <w:tab/>
      </w:r>
      <w:r w:rsidRPr="00EC5FC2">
        <w:rPr>
          <w:rFonts w:ascii="Helvetica Neue Light" w:hAnsi="Helvetica Neue Light"/>
          <w:i/>
          <w:sz w:val="22"/>
        </w:rPr>
        <w:t xml:space="preserve">Cologne </w:t>
      </w:r>
      <w:proofErr w:type="gramStart"/>
      <w:r w:rsidRPr="00EC5FC2">
        <w:rPr>
          <w:rFonts w:ascii="Helvetica Neue Light" w:hAnsi="Helvetica Neue Light"/>
          <w:i/>
          <w:sz w:val="22"/>
        </w:rPr>
        <w:t>Fine Art</w:t>
      </w:r>
      <w:proofErr w:type="gramEnd"/>
      <w:r w:rsidRPr="00EC5FC2">
        <w:rPr>
          <w:rFonts w:ascii="Helvetica Neue Light" w:hAnsi="Helvetica Neue Light"/>
          <w:i/>
          <w:sz w:val="22"/>
        </w:rPr>
        <w:t xml:space="preserve"> &amp; Antiques</w:t>
      </w:r>
      <w:r w:rsidRPr="00FB7E44">
        <w:rPr>
          <w:rFonts w:ascii="Helvetica Neue Light" w:hAnsi="Helvetica Neue Light"/>
          <w:sz w:val="22"/>
        </w:rPr>
        <w:t>, Cologne, Germany</w:t>
      </w:r>
    </w:p>
    <w:p w14:paraId="1BC76852" w14:textId="49CF1F54" w:rsidR="00361B1C" w:rsidRPr="00361B1C" w:rsidRDefault="00361B1C" w:rsidP="00EC5FC2">
      <w:pPr>
        <w:ind w:left="1440" w:hanging="1440"/>
        <w:rPr>
          <w:rFonts w:ascii="Helvetica Neue Light" w:hAnsi="Helvetica Neue Light"/>
          <w:sz w:val="22"/>
        </w:rPr>
      </w:pPr>
      <w:r>
        <w:rPr>
          <w:rFonts w:ascii="Helvetica Neue Light" w:hAnsi="Helvetica Neue Light"/>
          <w:i/>
          <w:sz w:val="22"/>
        </w:rPr>
        <w:tab/>
      </w:r>
      <w:proofErr w:type="spellStart"/>
      <w:r>
        <w:rPr>
          <w:rFonts w:ascii="Helvetica Neue Light" w:hAnsi="Helvetica Neue Light"/>
          <w:i/>
          <w:sz w:val="22"/>
        </w:rPr>
        <w:t>Eiko</w:t>
      </w:r>
      <w:proofErr w:type="spellEnd"/>
      <w:r>
        <w:rPr>
          <w:rFonts w:ascii="Helvetica Neue Light" w:hAnsi="Helvetica Neue Light"/>
          <w:i/>
          <w:sz w:val="22"/>
        </w:rPr>
        <w:t xml:space="preserve"> </w:t>
      </w:r>
      <w:proofErr w:type="spellStart"/>
      <w:r>
        <w:rPr>
          <w:rFonts w:ascii="Helvetica Neue Light" w:hAnsi="Helvetica Neue Light"/>
          <w:i/>
          <w:sz w:val="22"/>
        </w:rPr>
        <w:t>Kishi</w:t>
      </w:r>
      <w:proofErr w:type="spellEnd"/>
      <w:r>
        <w:rPr>
          <w:rFonts w:ascii="Helvetica Neue Light" w:hAnsi="Helvetica Neue Light"/>
          <w:i/>
          <w:sz w:val="22"/>
        </w:rPr>
        <w:t>, Emmanuel</w:t>
      </w:r>
      <w:r>
        <w:rPr>
          <w:rFonts w:ascii="Helvetica Neue Light" w:hAnsi="Helvetica Neue Light"/>
          <w:sz w:val="22"/>
        </w:rPr>
        <w:t xml:space="preserve">, Clara </w:t>
      </w:r>
      <w:proofErr w:type="spellStart"/>
      <w:r>
        <w:rPr>
          <w:rFonts w:ascii="Helvetica Neue Light" w:hAnsi="Helvetica Neue Light"/>
          <w:sz w:val="22"/>
        </w:rPr>
        <w:t>Scremini</w:t>
      </w:r>
      <w:proofErr w:type="spellEnd"/>
      <w:r>
        <w:rPr>
          <w:rFonts w:ascii="Helvetica Neue Light" w:hAnsi="Helvetica Neue Light"/>
          <w:sz w:val="22"/>
        </w:rPr>
        <w:t xml:space="preserve"> Gallery, Paris</w:t>
      </w:r>
    </w:p>
    <w:p w14:paraId="2D209DDB" w14:textId="77777777" w:rsidR="004A7D17" w:rsidRPr="00397751" w:rsidRDefault="004A7D17" w:rsidP="004A7D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jc w:val="both"/>
        <w:rPr>
          <w:rFonts w:ascii="Helvetica Neue Light" w:eastAsia="ＭＳ 明朝" w:hAnsi="Helvetica Neue Light"/>
          <w:color w:val="000000"/>
          <w:sz w:val="22"/>
          <w:szCs w:val="22"/>
          <w:lang w:eastAsia="ja-JP"/>
        </w:rPr>
      </w:pPr>
      <w:r w:rsidRPr="00397751">
        <w:rPr>
          <w:rFonts w:ascii="Helvetica Neue Light" w:hAnsi="Helvetica Neue Light"/>
          <w:sz w:val="22"/>
          <w:szCs w:val="22"/>
        </w:rPr>
        <w:t>2011</w:t>
      </w:r>
      <w:r w:rsidRPr="00397751">
        <w:rPr>
          <w:rFonts w:ascii="Helvetica Neue Light" w:hAnsi="Helvetica Neue Light"/>
          <w:sz w:val="22"/>
          <w:szCs w:val="22"/>
        </w:rPr>
        <w:tab/>
        <w:t xml:space="preserve"> </w:t>
      </w:r>
      <w:r w:rsidRPr="00397751">
        <w:rPr>
          <w:rFonts w:ascii="Helvetica Neue Light" w:hAnsi="Helvetica Neue Light"/>
          <w:sz w:val="22"/>
          <w:szCs w:val="22"/>
        </w:rPr>
        <w:tab/>
      </w:r>
      <w:r w:rsidRPr="00397751">
        <w:rPr>
          <w:rFonts w:ascii="Helvetica Neue Light" w:hAnsi="Helvetica Neue Light"/>
          <w:i/>
          <w:sz w:val="22"/>
          <w:szCs w:val="22"/>
        </w:rPr>
        <w:t xml:space="preserve">Kikuchi Biennale IV, </w:t>
      </w:r>
      <w:proofErr w:type="spellStart"/>
      <w:r w:rsidRPr="00397751">
        <w:rPr>
          <w:rFonts w:ascii="Helvetica Neue Light" w:hAnsi="Helvetica Neue Light"/>
          <w:sz w:val="22"/>
          <w:szCs w:val="22"/>
        </w:rPr>
        <w:t>Musée</w:t>
      </w:r>
      <w:proofErr w:type="spellEnd"/>
      <w:r w:rsidRPr="00397751">
        <w:rPr>
          <w:rFonts w:ascii="Helvetica Neue Light" w:hAnsi="Helvetica Neue Light"/>
          <w:sz w:val="22"/>
          <w:szCs w:val="22"/>
        </w:rPr>
        <w:t xml:space="preserve"> </w:t>
      </w:r>
      <w:proofErr w:type="spellStart"/>
      <w:r w:rsidRPr="00397751">
        <w:rPr>
          <w:rFonts w:ascii="Helvetica Neue Light" w:hAnsi="Helvetica Neue Light" w:hint="eastAsia"/>
          <w:sz w:val="22"/>
          <w:szCs w:val="22"/>
        </w:rPr>
        <w:t>Tomo</w:t>
      </w:r>
      <w:proofErr w:type="spellEnd"/>
      <w:r w:rsidRPr="00397751">
        <w:rPr>
          <w:rFonts w:ascii="Helvetica Neue Light" w:hAnsi="Helvetica Neue Light"/>
          <w:sz w:val="22"/>
          <w:szCs w:val="22"/>
        </w:rPr>
        <w:t>, Tokyo</w:t>
      </w:r>
      <w:r w:rsidRPr="00397751">
        <w:rPr>
          <w:rFonts w:ascii="Helvetica Neue Light" w:eastAsia="ＭＳ 明朝" w:hAnsi="Helvetica Neue Light"/>
          <w:color w:val="000000"/>
          <w:sz w:val="22"/>
          <w:szCs w:val="22"/>
          <w:lang w:eastAsia="ja-JP"/>
        </w:rPr>
        <w:tab/>
      </w:r>
    </w:p>
    <w:p w14:paraId="5754A3FD" w14:textId="77777777" w:rsidR="004A7D17" w:rsidRPr="00397751" w:rsidRDefault="004A7D17" w:rsidP="004A7D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jc w:val="both"/>
        <w:rPr>
          <w:rFonts w:ascii="Helvetica Neue Light" w:eastAsia="ＭＳ 明朝" w:hAnsi="Helvetica Neue Light"/>
          <w:color w:val="000000"/>
          <w:sz w:val="22"/>
          <w:szCs w:val="22"/>
          <w:lang w:eastAsia="ja-JP"/>
        </w:rPr>
      </w:pPr>
      <w:r w:rsidRPr="00397751">
        <w:rPr>
          <w:rFonts w:ascii="Helvetica Neue Light" w:eastAsia="ＭＳ 明朝" w:hAnsi="Helvetica Neue Light"/>
          <w:color w:val="000000"/>
          <w:sz w:val="22"/>
          <w:szCs w:val="22"/>
          <w:lang w:eastAsia="ja-JP"/>
        </w:rPr>
        <w:tab/>
      </w:r>
      <w:r w:rsidRPr="00397751">
        <w:rPr>
          <w:rFonts w:ascii="Helvetica Neue Light" w:eastAsia="ＭＳ 明朝" w:hAnsi="Helvetica Neue Light"/>
          <w:color w:val="000000"/>
          <w:sz w:val="22"/>
          <w:szCs w:val="22"/>
          <w:lang w:eastAsia="ja-JP"/>
        </w:rPr>
        <w:tab/>
      </w:r>
      <w:proofErr w:type="spellStart"/>
      <w:r w:rsidRPr="00397751">
        <w:rPr>
          <w:rFonts w:ascii="Helvetica Neue Light" w:hAnsi="Helvetica Neue Light"/>
          <w:i/>
          <w:sz w:val="22"/>
          <w:szCs w:val="22"/>
        </w:rPr>
        <w:t>Ceramica</w:t>
      </w:r>
      <w:proofErr w:type="spellEnd"/>
      <w:r w:rsidRPr="00397751">
        <w:rPr>
          <w:rFonts w:ascii="Helvetica Neue Light" w:hAnsi="Helvetica Neue Light"/>
          <w:i/>
          <w:sz w:val="22"/>
          <w:szCs w:val="22"/>
        </w:rPr>
        <w:t xml:space="preserve"> Viva: I </w:t>
      </w:r>
      <w:proofErr w:type="spellStart"/>
      <w:r w:rsidRPr="00397751">
        <w:rPr>
          <w:rFonts w:ascii="Helvetica Neue Light" w:hAnsi="Helvetica Neue Light"/>
          <w:i/>
          <w:sz w:val="22"/>
          <w:szCs w:val="22"/>
        </w:rPr>
        <w:t>Ceramisti</w:t>
      </w:r>
      <w:proofErr w:type="spellEnd"/>
      <w:r w:rsidRPr="00397751">
        <w:rPr>
          <w:rFonts w:ascii="Helvetica Neue Light" w:hAnsi="Helvetica Neue Light"/>
          <w:i/>
          <w:sz w:val="22"/>
          <w:szCs w:val="22"/>
        </w:rPr>
        <w:t xml:space="preserve"> </w:t>
      </w:r>
      <w:proofErr w:type="spellStart"/>
      <w:r w:rsidRPr="00397751">
        <w:rPr>
          <w:rFonts w:ascii="Helvetica Neue Light" w:hAnsi="Helvetica Neue Light"/>
          <w:i/>
          <w:sz w:val="22"/>
          <w:szCs w:val="22"/>
        </w:rPr>
        <w:t>Giapponesi</w:t>
      </w:r>
      <w:proofErr w:type="spellEnd"/>
      <w:r w:rsidRPr="00397751">
        <w:rPr>
          <w:rFonts w:ascii="Helvetica Neue Light" w:hAnsi="Helvetica Neue Light"/>
          <w:i/>
          <w:sz w:val="22"/>
          <w:szCs w:val="22"/>
        </w:rPr>
        <w:t xml:space="preserve"> </w:t>
      </w:r>
      <w:proofErr w:type="spellStart"/>
      <w:r w:rsidRPr="00397751">
        <w:rPr>
          <w:rFonts w:ascii="Helvetica Neue Light" w:hAnsi="Helvetica Neue Light"/>
          <w:i/>
          <w:sz w:val="22"/>
          <w:szCs w:val="22"/>
        </w:rPr>
        <w:t>Premiati</w:t>
      </w:r>
      <w:proofErr w:type="spellEnd"/>
      <w:r w:rsidRPr="00397751">
        <w:rPr>
          <w:rFonts w:ascii="Helvetica Neue Light" w:hAnsi="Helvetica Neue Light"/>
          <w:i/>
          <w:sz w:val="22"/>
          <w:szCs w:val="22"/>
        </w:rPr>
        <w:t xml:space="preserve"> a Faenza [Japanese awardees of International Faenza Ceramic Festival, </w:t>
      </w:r>
      <w:proofErr w:type="spellStart"/>
      <w:r w:rsidRPr="00397751">
        <w:rPr>
          <w:rFonts w:ascii="Helvetica Neue Light" w:hAnsi="Helvetica Neue Light"/>
          <w:sz w:val="22"/>
          <w:szCs w:val="22"/>
        </w:rPr>
        <w:t>Istituto</w:t>
      </w:r>
      <w:proofErr w:type="spellEnd"/>
      <w:r w:rsidRPr="00397751">
        <w:rPr>
          <w:rFonts w:ascii="Helvetica Neue Light" w:hAnsi="Helvetica Neue Light"/>
          <w:sz w:val="22"/>
          <w:szCs w:val="22"/>
        </w:rPr>
        <w:t xml:space="preserve"> </w:t>
      </w:r>
      <w:proofErr w:type="spellStart"/>
      <w:r w:rsidRPr="00397751">
        <w:rPr>
          <w:rFonts w:ascii="Helvetica Neue Light" w:hAnsi="Helvetica Neue Light"/>
          <w:sz w:val="22"/>
          <w:szCs w:val="22"/>
        </w:rPr>
        <w:t>Italiano</w:t>
      </w:r>
      <w:proofErr w:type="spellEnd"/>
      <w:r w:rsidRPr="00397751">
        <w:rPr>
          <w:rFonts w:ascii="Helvetica Neue Light" w:hAnsi="Helvetica Neue Light"/>
          <w:sz w:val="22"/>
          <w:szCs w:val="22"/>
        </w:rPr>
        <w:t xml:space="preserve"> di </w:t>
      </w:r>
      <w:proofErr w:type="spellStart"/>
      <w:r w:rsidRPr="00397751">
        <w:rPr>
          <w:rFonts w:ascii="Helvetica Neue Light" w:hAnsi="Helvetica Neue Light"/>
          <w:sz w:val="22"/>
          <w:szCs w:val="22"/>
        </w:rPr>
        <w:t>Cultura</w:t>
      </w:r>
      <w:proofErr w:type="spellEnd"/>
      <w:r w:rsidRPr="00397751">
        <w:rPr>
          <w:rFonts w:ascii="Helvetica Neue Light" w:hAnsi="Helvetica Neue Light"/>
          <w:sz w:val="22"/>
          <w:szCs w:val="22"/>
        </w:rPr>
        <w:t>, Tokyo</w:t>
      </w:r>
      <w:r w:rsidRPr="00397751">
        <w:rPr>
          <w:rFonts w:ascii="Helvetica Neue Light" w:eastAsia="ＭＳ 明朝" w:hAnsi="Helvetica Neue Light"/>
          <w:color w:val="000000"/>
          <w:sz w:val="22"/>
          <w:szCs w:val="22"/>
          <w:lang w:eastAsia="ja-JP"/>
        </w:rPr>
        <w:tab/>
      </w:r>
    </w:p>
    <w:p w14:paraId="1FB8F65B" w14:textId="77777777" w:rsidR="00EC5FC2" w:rsidRPr="00FB7E44" w:rsidRDefault="00EC5FC2" w:rsidP="00EC5FC2">
      <w:pPr>
        <w:ind w:left="1440" w:hanging="1440"/>
        <w:rPr>
          <w:rFonts w:ascii="Helvetica Neue Light" w:hAnsi="Helvetica Neue Light"/>
          <w:sz w:val="22"/>
        </w:rPr>
      </w:pPr>
      <w:r>
        <w:rPr>
          <w:rFonts w:ascii="Helvetica Neue Light" w:hAnsi="Helvetica Neue Light"/>
          <w:sz w:val="22"/>
          <w:szCs w:val="22"/>
        </w:rPr>
        <w:tab/>
      </w:r>
      <w:proofErr w:type="spellStart"/>
      <w:r w:rsidRPr="00EC5FC2">
        <w:rPr>
          <w:rFonts w:ascii="Helvetica Neue Light" w:hAnsi="Helvetica Neue Light"/>
          <w:i/>
          <w:sz w:val="22"/>
        </w:rPr>
        <w:t>Pavillon</w:t>
      </w:r>
      <w:proofErr w:type="spellEnd"/>
      <w:r w:rsidRPr="00EC5FC2">
        <w:rPr>
          <w:rFonts w:ascii="Helvetica Neue Light" w:hAnsi="Helvetica Neue Light"/>
          <w:i/>
          <w:sz w:val="22"/>
        </w:rPr>
        <w:t xml:space="preserve"> des Arts </w:t>
      </w:r>
      <w:proofErr w:type="gramStart"/>
      <w:r w:rsidRPr="00EC5FC2">
        <w:rPr>
          <w:rFonts w:ascii="Helvetica Neue Light" w:hAnsi="Helvetica Neue Light"/>
          <w:i/>
          <w:sz w:val="22"/>
        </w:rPr>
        <w:t>et</w:t>
      </w:r>
      <w:proofErr w:type="gramEnd"/>
      <w:r w:rsidRPr="00EC5FC2">
        <w:rPr>
          <w:rFonts w:ascii="Helvetica Neue Light" w:hAnsi="Helvetica Neue Light"/>
          <w:i/>
          <w:sz w:val="22"/>
        </w:rPr>
        <w:t xml:space="preserve"> du Design</w:t>
      </w:r>
      <w:r w:rsidRPr="00FB7E44">
        <w:rPr>
          <w:rFonts w:ascii="Helvetica Neue Light" w:hAnsi="Helvetica Neue Light"/>
          <w:sz w:val="22"/>
        </w:rPr>
        <w:t>, Paris, France</w:t>
      </w:r>
    </w:p>
    <w:p w14:paraId="5C8CFA98" w14:textId="71A2339B" w:rsidR="00EC5FC2" w:rsidRPr="00FB7E44" w:rsidRDefault="00EC5FC2" w:rsidP="00EC5FC2">
      <w:pPr>
        <w:ind w:left="1440" w:hanging="1440"/>
        <w:rPr>
          <w:rFonts w:ascii="Helvetica Neue Light" w:hAnsi="Helvetica Neue Light"/>
          <w:sz w:val="22"/>
        </w:rPr>
      </w:pPr>
      <w:r w:rsidRPr="00FB7E44">
        <w:rPr>
          <w:rFonts w:ascii="Helvetica Neue Light" w:hAnsi="Helvetica Neue Light"/>
          <w:sz w:val="22"/>
        </w:rPr>
        <w:tab/>
      </w:r>
      <w:r w:rsidRPr="00EC5FC2">
        <w:rPr>
          <w:rFonts w:ascii="Helvetica Neue Light" w:hAnsi="Helvetica Neue Light"/>
          <w:i/>
          <w:sz w:val="22"/>
        </w:rPr>
        <w:t>Masters in the Making</w:t>
      </w:r>
      <w:r w:rsidRPr="00FB7E44">
        <w:rPr>
          <w:rFonts w:ascii="Helvetica Neue Light" w:hAnsi="Helvetica Neue Light"/>
          <w:sz w:val="22"/>
        </w:rPr>
        <w:t>, Australia</w:t>
      </w:r>
    </w:p>
    <w:p w14:paraId="27768B09" w14:textId="589BA623" w:rsidR="00EC5FC2" w:rsidRPr="00FB7E44" w:rsidRDefault="00EC5FC2" w:rsidP="00EC5FC2">
      <w:pPr>
        <w:ind w:left="1440" w:hanging="1440"/>
        <w:rPr>
          <w:rFonts w:ascii="Helvetica Neue Light" w:hAnsi="Helvetica Neue Light"/>
          <w:sz w:val="22"/>
        </w:rPr>
      </w:pPr>
      <w:r w:rsidRPr="00FB7E44">
        <w:rPr>
          <w:rFonts w:ascii="Helvetica Neue Light" w:hAnsi="Helvetica Neue Light"/>
          <w:sz w:val="22"/>
        </w:rPr>
        <w:tab/>
      </w:r>
      <w:proofErr w:type="spellStart"/>
      <w:r w:rsidRPr="00EC5FC2">
        <w:rPr>
          <w:rFonts w:ascii="Helvetica Neue Light" w:hAnsi="Helvetica Neue Light"/>
          <w:i/>
          <w:sz w:val="22"/>
        </w:rPr>
        <w:t>Ceramica</w:t>
      </w:r>
      <w:proofErr w:type="spellEnd"/>
      <w:r w:rsidRPr="00EC5FC2">
        <w:rPr>
          <w:rFonts w:ascii="Helvetica Neue Light" w:hAnsi="Helvetica Neue Light"/>
          <w:i/>
          <w:sz w:val="22"/>
        </w:rPr>
        <w:t xml:space="preserve"> Viva</w:t>
      </w:r>
      <w:r w:rsidRPr="00FB7E44">
        <w:rPr>
          <w:rFonts w:ascii="Helvetica Neue Light" w:hAnsi="Helvetica Neue Light"/>
          <w:sz w:val="22"/>
        </w:rPr>
        <w:t>, Japanese award-winners exhibition of Faenza International Ceramic Art Competition, Italian Culture Institute, Tokyo</w:t>
      </w:r>
    </w:p>
    <w:p w14:paraId="09C0AEBE" w14:textId="70C75D54" w:rsidR="00EC5FC2" w:rsidRPr="00FB7E44" w:rsidRDefault="00EC5FC2" w:rsidP="00EC5FC2">
      <w:pPr>
        <w:ind w:left="1440" w:hanging="1440"/>
        <w:rPr>
          <w:rFonts w:ascii="Helvetica Neue Light" w:hAnsi="Helvetica Neue Light"/>
          <w:sz w:val="22"/>
        </w:rPr>
      </w:pPr>
      <w:r w:rsidRPr="00FB7E44">
        <w:rPr>
          <w:rFonts w:ascii="Helvetica Neue Light" w:hAnsi="Helvetica Neue Light"/>
          <w:sz w:val="22"/>
        </w:rPr>
        <w:tab/>
      </w:r>
      <w:r w:rsidRPr="00EC5FC2">
        <w:rPr>
          <w:rFonts w:ascii="Helvetica Neue Light" w:hAnsi="Helvetica Neue Light"/>
          <w:i/>
          <w:sz w:val="22"/>
        </w:rPr>
        <w:t>Kyoto Art Crafts Creators Union Exhibition</w:t>
      </w:r>
      <w:r w:rsidRPr="00FB7E44">
        <w:rPr>
          <w:rFonts w:ascii="Helvetica Neue Light" w:hAnsi="Helvetica Neue Light"/>
          <w:sz w:val="22"/>
        </w:rPr>
        <w:t>, the Museum of Kyoto</w:t>
      </w:r>
    </w:p>
    <w:p w14:paraId="3FFC53AA" w14:textId="2AE35FE0" w:rsidR="00EC5FC2" w:rsidRDefault="00EC5FC2" w:rsidP="00EC5FC2">
      <w:pPr>
        <w:ind w:left="1440" w:hanging="1440"/>
        <w:rPr>
          <w:rFonts w:ascii="Helvetica Neue Light" w:hAnsi="Helvetica Neue Light"/>
          <w:sz w:val="22"/>
        </w:rPr>
      </w:pPr>
      <w:r w:rsidRPr="00FB7E44">
        <w:rPr>
          <w:rFonts w:ascii="Helvetica Neue Light" w:hAnsi="Helvetica Neue Light"/>
          <w:sz w:val="22"/>
        </w:rPr>
        <w:tab/>
      </w:r>
      <w:r w:rsidRPr="004075F3">
        <w:rPr>
          <w:rFonts w:ascii="Helvetica Neue Light" w:hAnsi="Helvetica Neue Light"/>
          <w:i/>
          <w:sz w:val="22"/>
        </w:rPr>
        <w:t>Contemporary Japanese Ceramic Sculptures by Four Women Artists</w:t>
      </w:r>
      <w:r w:rsidRPr="00FB7E44">
        <w:rPr>
          <w:rFonts w:ascii="Helvetica Neue Light" w:hAnsi="Helvetica Neue Light"/>
          <w:sz w:val="22"/>
        </w:rPr>
        <w:t>, Asian Art Museum, San Francisco</w:t>
      </w:r>
      <w:r w:rsidR="00436C75">
        <w:rPr>
          <w:rFonts w:ascii="Helvetica Neue Light" w:hAnsi="Helvetica Neue Light"/>
          <w:sz w:val="22"/>
        </w:rPr>
        <w:t>, CA</w:t>
      </w:r>
    </w:p>
    <w:p w14:paraId="114C8C0D" w14:textId="482D3851" w:rsidR="004075F3" w:rsidRDefault="00FC72F6" w:rsidP="004075F3">
      <w:pPr>
        <w:ind w:left="1440" w:hanging="1440"/>
        <w:rPr>
          <w:rFonts w:ascii="Helvetica Neue Light" w:hAnsi="Helvetica Neue Light"/>
          <w:sz w:val="22"/>
        </w:rPr>
      </w:pPr>
      <w:r>
        <w:rPr>
          <w:rFonts w:ascii="Helvetica Neue Light" w:hAnsi="Helvetica Neue Light"/>
          <w:sz w:val="22"/>
        </w:rPr>
        <w:t>2011-</w:t>
      </w:r>
      <w:r w:rsidR="004075F3">
        <w:rPr>
          <w:rFonts w:ascii="Helvetica Neue Light" w:hAnsi="Helvetica Neue Light"/>
          <w:sz w:val="22"/>
        </w:rPr>
        <w:t>12</w:t>
      </w:r>
      <w:r w:rsidR="004075F3">
        <w:rPr>
          <w:rFonts w:ascii="Helvetica Neue Light" w:hAnsi="Helvetica Neue Light"/>
          <w:i/>
          <w:sz w:val="22"/>
        </w:rPr>
        <w:tab/>
      </w:r>
      <w:r w:rsidR="004075F3" w:rsidRPr="00EC5FC2">
        <w:rPr>
          <w:rFonts w:ascii="Helvetica Neue Light" w:hAnsi="Helvetica Neue Light"/>
          <w:i/>
          <w:sz w:val="22"/>
        </w:rPr>
        <w:t>21</w:t>
      </w:r>
      <w:r w:rsidR="004075F3" w:rsidRPr="00EC5FC2">
        <w:rPr>
          <w:rFonts w:ascii="Helvetica Neue Light" w:hAnsi="Helvetica Neue Light"/>
          <w:i/>
          <w:sz w:val="22"/>
          <w:vertAlign w:val="superscript"/>
        </w:rPr>
        <w:t>st</w:t>
      </w:r>
      <w:r w:rsidR="004075F3" w:rsidRPr="00EC5FC2">
        <w:rPr>
          <w:rFonts w:ascii="Helvetica Neue Light" w:hAnsi="Helvetica Neue Light"/>
          <w:i/>
          <w:sz w:val="22"/>
        </w:rPr>
        <w:t xml:space="preserve"> Century Exhibition of Japanese Art</w:t>
      </w:r>
      <w:r w:rsidR="004075F3" w:rsidRPr="00FB7E44">
        <w:rPr>
          <w:rFonts w:ascii="Helvetica Neue Light" w:hAnsi="Helvetica Neue Light"/>
          <w:sz w:val="22"/>
        </w:rPr>
        <w:t xml:space="preserve">, Tokyo, Kyoto, Osaka, Nagoya, Kanazawa, Toyama </w:t>
      </w:r>
    </w:p>
    <w:p w14:paraId="337D2DE7" w14:textId="0C56B6E2" w:rsidR="004075F3" w:rsidRDefault="004075F3" w:rsidP="004075F3">
      <w:pPr>
        <w:ind w:left="1440" w:hanging="1440"/>
        <w:rPr>
          <w:rFonts w:ascii="Helvetica Neue Light" w:hAnsi="Helvetica Neue Light"/>
          <w:sz w:val="22"/>
        </w:rPr>
      </w:pPr>
      <w:r w:rsidRPr="00FB7E44">
        <w:rPr>
          <w:rFonts w:ascii="Helvetica Neue Light" w:hAnsi="Helvetica Neue Light"/>
          <w:sz w:val="22"/>
        </w:rPr>
        <w:t>2012</w:t>
      </w:r>
      <w:r w:rsidRPr="00FB7E44">
        <w:rPr>
          <w:rFonts w:ascii="Helvetica Neue Light" w:hAnsi="Helvetica Neue Light"/>
          <w:sz w:val="22"/>
        </w:rPr>
        <w:tab/>
        <w:t>Women and Arts Exhibition, Australia</w:t>
      </w:r>
    </w:p>
    <w:p w14:paraId="037274D5" w14:textId="32E45122" w:rsidR="00B928CF" w:rsidRDefault="00B928CF" w:rsidP="00B928CF">
      <w:pPr>
        <w:rPr>
          <w:rFonts w:ascii="Helvetica Neue Light" w:hAnsi="Helvetica Neue Light"/>
          <w:color w:val="000000"/>
          <w:sz w:val="22"/>
          <w:szCs w:val="22"/>
        </w:rPr>
      </w:pPr>
      <w:r>
        <w:rPr>
          <w:rFonts w:ascii="Helvetica Neue Light" w:hAnsi="Helvetica Neue Light"/>
          <w:i/>
          <w:color w:val="000000"/>
          <w:sz w:val="22"/>
          <w:szCs w:val="22"/>
        </w:rPr>
        <w:tab/>
      </w:r>
      <w:r>
        <w:rPr>
          <w:rFonts w:ascii="Helvetica Neue Light" w:hAnsi="Helvetica Neue Light"/>
          <w:i/>
          <w:color w:val="000000"/>
          <w:sz w:val="22"/>
          <w:szCs w:val="22"/>
        </w:rPr>
        <w:tab/>
      </w:r>
      <w:r w:rsidRPr="00511AEE">
        <w:rPr>
          <w:rFonts w:ascii="Helvetica Neue Light" w:hAnsi="Helvetica Neue Light"/>
          <w:i/>
          <w:color w:val="000000"/>
          <w:sz w:val="22"/>
          <w:szCs w:val="22"/>
        </w:rPr>
        <w:t xml:space="preserve">Japanese Ceramics from the William Bayer Collection, </w:t>
      </w:r>
      <w:r w:rsidRPr="00511AEE">
        <w:rPr>
          <w:rFonts w:ascii="Helvetica Neue Light" w:hAnsi="Helvetica Neue Light"/>
          <w:color w:val="000000"/>
          <w:sz w:val="22"/>
          <w:szCs w:val="22"/>
        </w:rPr>
        <w:t xml:space="preserve">Robert F. </w:t>
      </w:r>
      <w:proofErr w:type="spellStart"/>
      <w:r w:rsidRPr="00511AEE">
        <w:rPr>
          <w:rFonts w:ascii="Helvetica Neue Light" w:hAnsi="Helvetica Neue Light"/>
          <w:color w:val="000000"/>
          <w:sz w:val="22"/>
          <w:szCs w:val="22"/>
        </w:rPr>
        <w:t>Agrella</w:t>
      </w:r>
      <w:proofErr w:type="spellEnd"/>
      <w:r w:rsidRPr="00511AEE">
        <w:rPr>
          <w:rFonts w:ascii="Helvetica Neue Light" w:hAnsi="Helvetica Neue Light"/>
          <w:color w:val="000000"/>
          <w:sz w:val="22"/>
          <w:szCs w:val="22"/>
        </w:rPr>
        <w:t xml:space="preserve"> Art Gallery </w:t>
      </w:r>
    </w:p>
    <w:p w14:paraId="58F8B85D" w14:textId="77777777" w:rsidR="00B928CF" w:rsidRPr="00B05C96" w:rsidRDefault="00B928CF" w:rsidP="00B928CF">
      <w:pPr>
        <w:ind w:left="720" w:firstLine="720"/>
        <w:rPr>
          <w:rFonts w:ascii="Helvetica Neue Light" w:hAnsi="Helvetica Neue Light"/>
          <w:color w:val="000000"/>
          <w:sz w:val="22"/>
          <w:szCs w:val="22"/>
        </w:rPr>
      </w:pPr>
      <w:proofErr w:type="gramStart"/>
      <w:r w:rsidRPr="00511AEE">
        <w:rPr>
          <w:rFonts w:ascii="Helvetica Neue Light" w:hAnsi="Helvetica Neue Light"/>
          <w:color w:val="000000"/>
          <w:sz w:val="22"/>
          <w:szCs w:val="22"/>
        </w:rPr>
        <w:t>at</w:t>
      </w:r>
      <w:proofErr w:type="gramEnd"/>
      <w:r w:rsidRPr="00511AEE">
        <w:rPr>
          <w:rFonts w:ascii="Helvetica Neue Light" w:hAnsi="Helvetica Neue Light"/>
          <w:color w:val="000000"/>
          <w:sz w:val="22"/>
          <w:szCs w:val="22"/>
        </w:rPr>
        <w:t xml:space="preserve"> Santa Rosa Junior College, CA</w:t>
      </w:r>
    </w:p>
    <w:p w14:paraId="3527A91D" w14:textId="19316A36" w:rsidR="00E312CF" w:rsidRDefault="00D64103" w:rsidP="00D64103">
      <w:pPr>
        <w:widowControl w:val="0"/>
        <w:tabs>
          <w:tab w:val="left" w:pos="720"/>
          <w:tab w:val="left" w:pos="1009"/>
          <w:tab w:val="left" w:pos="1729"/>
          <w:tab w:val="left" w:pos="2449"/>
          <w:tab w:val="left" w:pos="3169"/>
          <w:tab w:val="left" w:pos="3889"/>
          <w:tab w:val="left" w:pos="4609"/>
          <w:tab w:val="left" w:pos="5329"/>
          <w:tab w:val="left" w:pos="6049"/>
          <w:tab w:val="left" w:pos="6769"/>
          <w:tab w:val="left" w:pos="7489"/>
          <w:tab w:val="left" w:pos="8209"/>
          <w:tab w:val="left" w:pos="8929"/>
          <w:tab w:val="left" w:pos="9649"/>
          <w:tab w:val="left" w:pos="10369"/>
          <w:tab w:val="left" w:pos="11089"/>
          <w:tab w:val="left" w:pos="11809"/>
          <w:tab w:val="left" w:pos="12529"/>
          <w:tab w:val="left" w:pos="13249"/>
        </w:tabs>
        <w:ind w:left="1530" w:hanging="1530"/>
        <w:rPr>
          <w:rFonts w:ascii="Helvetica Neue Light" w:hAnsi="Helvetica Neue Light"/>
          <w:i/>
          <w:sz w:val="22"/>
          <w:szCs w:val="22"/>
        </w:rPr>
      </w:pPr>
      <w:r>
        <w:rPr>
          <w:rFonts w:ascii="Helvetica Neue Light" w:hAnsi="Helvetica Neue Light"/>
          <w:sz w:val="22"/>
          <w:szCs w:val="22"/>
        </w:rPr>
        <w:t xml:space="preserve">2013   </w:t>
      </w:r>
      <w:r>
        <w:rPr>
          <w:rFonts w:ascii="Helvetica Neue Light" w:hAnsi="Helvetica Neue Light"/>
          <w:sz w:val="22"/>
          <w:szCs w:val="22"/>
        </w:rPr>
        <w:tab/>
        <w:t xml:space="preserve">           </w:t>
      </w:r>
      <w:r w:rsidR="00E312CF">
        <w:rPr>
          <w:rFonts w:ascii="Helvetica Neue Light" w:hAnsi="Helvetica Neue Light"/>
          <w:sz w:val="22"/>
          <w:szCs w:val="22"/>
        </w:rPr>
        <w:t xml:space="preserve"> </w:t>
      </w:r>
      <w:r>
        <w:rPr>
          <w:rFonts w:ascii="Helvetica Neue Light" w:hAnsi="Helvetica Neue Light"/>
          <w:i/>
          <w:sz w:val="22"/>
          <w:szCs w:val="22"/>
        </w:rPr>
        <w:t>Fired Earth, Woven Bamboo. Contemporary Japanese Ceramics and Bamboo Art,</w:t>
      </w:r>
    </w:p>
    <w:p w14:paraId="4C08263C" w14:textId="16536AB5" w:rsidR="00D64103" w:rsidRPr="00A46D80" w:rsidRDefault="00E312CF" w:rsidP="00D64103">
      <w:pPr>
        <w:widowControl w:val="0"/>
        <w:tabs>
          <w:tab w:val="left" w:pos="720"/>
          <w:tab w:val="left" w:pos="1009"/>
          <w:tab w:val="left" w:pos="1729"/>
          <w:tab w:val="left" w:pos="2449"/>
          <w:tab w:val="left" w:pos="3169"/>
          <w:tab w:val="left" w:pos="3889"/>
          <w:tab w:val="left" w:pos="4609"/>
          <w:tab w:val="left" w:pos="5329"/>
          <w:tab w:val="left" w:pos="6049"/>
          <w:tab w:val="left" w:pos="6769"/>
          <w:tab w:val="left" w:pos="7489"/>
          <w:tab w:val="left" w:pos="8209"/>
          <w:tab w:val="left" w:pos="8929"/>
          <w:tab w:val="left" w:pos="9649"/>
          <w:tab w:val="left" w:pos="10369"/>
          <w:tab w:val="left" w:pos="11089"/>
          <w:tab w:val="left" w:pos="11809"/>
          <w:tab w:val="left" w:pos="12529"/>
          <w:tab w:val="left" w:pos="13249"/>
        </w:tabs>
        <w:ind w:left="1530" w:hanging="1530"/>
        <w:rPr>
          <w:rFonts w:ascii="Helvetica Neue Light" w:hAnsi="Helvetica Neue Light"/>
          <w:sz w:val="22"/>
          <w:szCs w:val="22"/>
        </w:rPr>
      </w:pPr>
      <w:r>
        <w:rPr>
          <w:rFonts w:ascii="Helvetica Neue Light" w:hAnsi="Helvetica Neue Light"/>
          <w:sz w:val="22"/>
          <w:szCs w:val="22"/>
        </w:rPr>
        <w:tab/>
      </w:r>
      <w:r>
        <w:rPr>
          <w:rFonts w:ascii="Helvetica Neue Light" w:hAnsi="Helvetica Neue Light"/>
          <w:sz w:val="22"/>
          <w:szCs w:val="22"/>
        </w:rPr>
        <w:tab/>
        <w:t xml:space="preserve">       </w:t>
      </w:r>
      <w:r w:rsidR="00D64103">
        <w:rPr>
          <w:rFonts w:ascii="Helvetica Neue Light" w:hAnsi="Helvetica Neue Light"/>
          <w:sz w:val="22"/>
          <w:szCs w:val="22"/>
        </w:rPr>
        <w:t>Museum of Fine Arts, Boston</w:t>
      </w:r>
      <w:r w:rsidR="00C2602B">
        <w:rPr>
          <w:rFonts w:ascii="Helvetica Neue Light" w:hAnsi="Helvetica Neue Light"/>
          <w:sz w:val="22"/>
          <w:szCs w:val="22"/>
        </w:rPr>
        <w:t>, MA</w:t>
      </w:r>
    </w:p>
    <w:p w14:paraId="0B58E29E" w14:textId="36049C7F" w:rsidR="007962C0" w:rsidRDefault="007962C0" w:rsidP="007962C0">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Helvetica Neue Light" w:hAnsi="Helvetica Neue Light"/>
          <w:color w:val="000000"/>
          <w:sz w:val="21"/>
          <w:szCs w:val="21"/>
        </w:rPr>
      </w:pPr>
      <w:r>
        <w:rPr>
          <w:rFonts w:ascii="Helvetica Neue Light" w:hAnsi="Helvetica Neue Light"/>
          <w:color w:val="000000"/>
          <w:sz w:val="21"/>
          <w:szCs w:val="21"/>
        </w:rPr>
        <w:t>2014</w:t>
      </w:r>
      <w:r>
        <w:rPr>
          <w:rFonts w:ascii="Helvetica Neue Light" w:hAnsi="Helvetica Neue Light"/>
          <w:color w:val="000000"/>
          <w:sz w:val="21"/>
          <w:szCs w:val="21"/>
        </w:rPr>
        <w:tab/>
        <w:t xml:space="preserve">      </w:t>
      </w:r>
      <w:r w:rsidRPr="0090485F">
        <w:rPr>
          <w:rFonts w:ascii="Helvetica Neue Light" w:hAnsi="Helvetica Neue Light"/>
          <w:i/>
          <w:color w:val="000000"/>
          <w:sz w:val="21"/>
          <w:szCs w:val="21"/>
        </w:rPr>
        <w:t>The Betsy and Robert Feinberg Collection:</w:t>
      </w:r>
      <w:r>
        <w:rPr>
          <w:rFonts w:ascii="Helvetica Neue Light" w:hAnsi="Helvetica Neue Light"/>
          <w:color w:val="000000"/>
          <w:sz w:val="21"/>
          <w:szCs w:val="21"/>
        </w:rPr>
        <w:t xml:space="preserve"> </w:t>
      </w:r>
      <w:r>
        <w:rPr>
          <w:rFonts w:ascii="Helvetica Neue Light" w:hAnsi="Helvetica Neue Light"/>
          <w:i/>
          <w:color w:val="000000"/>
          <w:sz w:val="21"/>
          <w:szCs w:val="21"/>
        </w:rPr>
        <w:t xml:space="preserve">Japanese Ceramics for the Twenty-first Century, </w:t>
      </w:r>
      <w:r>
        <w:rPr>
          <w:rFonts w:ascii="Helvetica Neue Light" w:hAnsi="Helvetica Neue Light"/>
          <w:color w:val="000000"/>
          <w:sz w:val="21"/>
          <w:szCs w:val="21"/>
        </w:rPr>
        <w:t xml:space="preserve">Walters Art Museum, </w:t>
      </w:r>
      <w:proofErr w:type="gramStart"/>
      <w:r>
        <w:rPr>
          <w:rFonts w:ascii="Helvetica Neue Light" w:hAnsi="Helvetica Neue Light"/>
          <w:color w:val="000000"/>
          <w:sz w:val="21"/>
          <w:szCs w:val="21"/>
        </w:rPr>
        <w:t>Baltimore</w:t>
      </w:r>
      <w:proofErr w:type="gramEnd"/>
      <w:r w:rsidR="00DE2B41">
        <w:rPr>
          <w:rFonts w:ascii="Helvetica Neue Light" w:hAnsi="Helvetica Neue Light"/>
          <w:color w:val="000000"/>
          <w:sz w:val="21"/>
          <w:szCs w:val="21"/>
        </w:rPr>
        <w:t>, MD</w:t>
      </w:r>
    </w:p>
    <w:p w14:paraId="3733FA0C" w14:textId="39352D8A" w:rsidR="00C2602B" w:rsidRDefault="00C2602B" w:rsidP="007962C0">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rPr>
          <w:rFonts w:ascii="Helvetica Neue Light" w:hAnsi="Helvetica Neue Light"/>
          <w:color w:val="000000"/>
          <w:sz w:val="22"/>
          <w:szCs w:val="22"/>
        </w:rPr>
      </w:pPr>
      <w:r>
        <w:rPr>
          <w:rFonts w:ascii="Helvetica Neue Light" w:hAnsi="Helvetica Neue Light"/>
          <w:color w:val="000000"/>
          <w:sz w:val="21"/>
          <w:szCs w:val="21"/>
        </w:rPr>
        <w:tab/>
      </w:r>
      <w:r>
        <w:rPr>
          <w:rFonts w:ascii="Helvetica Neue Light" w:hAnsi="Helvetica Neue Light"/>
          <w:color w:val="000000"/>
          <w:sz w:val="21"/>
          <w:szCs w:val="21"/>
        </w:rPr>
        <w:tab/>
      </w:r>
      <w:r>
        <w:rPr>
          <w:rFonts w:ascii="Helvetica Neue Light" w:hAnsi="Helvetica Neue Light"/>
          <w:i/>
          <w:color w:val="000000"/>
          <w:sz w:val="22"/>
          <w:szCs w:val="22"/>
        </w:rPr>
        <w:t>Points of Departure: Treasures of Japan from the Brooklyn Museum</w:t>
      </w:r>
      <w:r>
        <w:rPr>
          <w:rFonts w:ascii="Helvetica Neue Light" w:hAnsi="Helvetica Neue Light"/>
          <w:color w:val="000000"/>
          <w:sz w:val="22"/>
          <w:szCs w:val="22"/>
        </w:rPr>
        <w:t>, Japan Society Gallery, New York, NY</w:t>
      </w:r>
    </w:p>
    <w:p w14:paraId="5A2E2A72" w14:textId="17C465E6" w:rsidR="00E312CF" w:rsidRDefault="00E312CF" w:rsidP="00E312CF">
      <w:pPr>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Helvetica Neue Light" w:hAnsi="Helvetica Neue Light"/>
          <w:sz w:val="22"/>
          <w:szCs w:val="22"/>
        </w:rPr>
      </w:pPr>
      <w:r>
        <w:rPr>
          <w:rFonts w:ascii="Helvetica Neue Light" w:hAnsi="Helvetica Neue Light"/>
          <w:sz w:val="22"/>
          <w:szCs w:val="22"/>
        </w:rPr>
        <w:t>2015</w:t>
      </w:r>
      <w:r>
        <w:rPr>
          <w:rFonts w:ascii="Helvetica Neue Light" w:hAnsi="Helvetica Neue Light"/>
          <w:sz w:val="22"/>
          <w:szCs w:val="22"/>
        </w:rPr>
        <w:tab/>
        <w:t xml:space="preserve">         </w:t>
      </w:r>
      <w:r>
        <w:rPr>
          <w:rFonts w:ascii="Helvetica Neue Light" w:hAnsi="Helvetica Neue Light"/>
          <w:i/>
          <w:sz w:val="22"/>
          <w:szCs w:val="22"/>
        </w:rPr>
        <w:t>Ancient to Modern – Japanese Contemporary Ceramics and their Sources</w:t>
      </w:r>
      <w:r>
        <w:rPr>
          <w:rFonts w:ascii="Helvetica Neue Light" w:hAnsi="Helvetica Neue Light"/>
          <w:sz w:val="22"/>
          <w:szCs w:val="22"/>
        </w:rPr>
        <w:t xml:space="preserve">, San </w:t>
      </w:r>
    </w:p>
    <w:p w14:paraId="381F306E" w14:textId="17406D3C" w:rsidR="00E312CF" w:rsidRDefault="00E312CF" w:rsidP="00E312CF">
      <w:pPr>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Helvetica Neue Light" w:hAnsi="Helvetica Neue Light"/>
          <w:sz w:val="22"/>
          <w:szCs w:val="22"/>
        </w:rPr>
      </w:pPr>
      <w:r>
        <w:rPr>
          <w:rFonts w:ascii="Helvetica Neue Light" w:hAnsi="Helvetica Neue Light"/>
          <w:sz w:val="22"/>
          <w:szCs w:val="22"/>
        </w:rPr>
        <w:tab/>
        <w:t xml:space="preserve">         Antonio Museum of Art, T</w:t>
      </w:r>
      <w:r w:rsidR="004548C6">
        <w:rPr>
          <w:rFonts w:ascii="Helvetica Neue Light" w:hAnsi="Helvetica Neue Light"/>
          <w:sz w:val="22"/>
          <w:szCs w:val="22"/>
        </w:rPr>
        <w:t>X</w:t>
      </w:r>
    </w:p>
    <w:p w14:paraId="3D66DE9B" w14:textId="18F3DFD2" w:rsidR="001B723A" w:rsidRPr="00F17538" w:rsidRDefault="001B723A" w:rsidP="00E312CF">
      <w:pPr>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Helvetica Neue Light" w:hAnsi="Helvetica Neue Light"/>
          <w:sz w:val="22"/>
          <w:szCs w:val="22"/>
        </w:rPr>
      </w:pPr>
      <w:r>
        <w:rPr>
          <w:rFonts w:ascii="Helvetica Neue Light" w:hAnsi="Helvetica Neue Light"/>
          <w:sz w:val="22"/>
          <w:szCs w:val="22"/>
        </w:rPr>
        <w:tab/>
        <w:t xml:space="preserve">         </w:t>
      </w:r>
      <w:r>
        <w:rPr>
          <w:rFonts w:ascii="Helvetica Neue Light" w:hAnsi="Helvetica Neue Light"/>
          <w:i/>
          <w:sz w:val="22"/>
          <w:szCs w:val="22"/>
        </w:rPr>
        <w:t xml:space="preserve">Unfolding Worlds: Japanese Screens and Contemporary Ceramics from the </w:t>
      </w:r>
      <w:proofErr w:type="spellStart"/>
      <w:r>
        <w:rPr>
          <w:rFonts w:ascii="Helvetica Neue Light" w:hAnsi="Helvetica Neue Light"/>
          <w:i/>
          <w:sz w:val="22"/>
          <w:szCs w:val="22"/>
        </w:rPr>
        <w:t>Gitter</w:t>
      </w:r>
      <w:proofErr w:type="spellEnd"/>
      <w:r>
        <w:rPr>
          <w:rFonts w:ascii="Helvetica Neue Light" w:hAnsi="Helvetica Neue Light"/>
          <w:i/>
          <w:sz w:val="22"/>
          <w:szCs w:val="22"/>
        </w:rPr>
        <w:t>-</w:t>
      </w:r>
      <w:r>
        <w:rPr>
          <w:rFonts w:ascii="Helvetica Neue Light" w:hAnsi="Helvetica Neue Light"/>
          <w:i/>
          <w:sz w:val="22"/>
          <w:szCs w:val="22"/>
        </w:rPr>
        <w:br/>
      </w:r>
      <w:r>
        <w:rPr>
          <w:rFonts w:ascii="Helvetica Neue Light" w:hAnsi="Helvetica Neue Light"/>
          <w:i/>
          <w:sz w:val="22"/>
          <w:szCs w:val="22"/>
        </w:rPr>
        <w:tab/>
        <w:t xml:space="preserve">         </w:t>
      </w:r>
      <w:proofErr w:type="spellStart"/>
      <w:r>
        <w:rPr>
          <w:rFonts w:ascii="Helvetica Neue Light" w:hAnsi="Helvetica Neue Light"/>
          <w:i/>
          <w:sz w:val="22"/>
          <w:szCs w:val="22"/>
        </w:rPr>
        <w:t>Yelen</w:t>
      </w:r>
      <w:proofErr w:type="spellEnd"/>
      <w:r>
        <w:rPr>
          <w:rFonts w:ascii="Helvetica Neue Light" w:hAnsi="Helvetica Neue Light"/>
          <w:i/>
          <w:sz w:val="22"/>
          <w:szCs w:val="22"/>
        </w:rPr>
        <w:t xml:space="preserve"> Collection</w:t>
      </w:r>
      <w:r>
        <w:rPr>
          <w:rFonts w:ascii="Helvetica Neue Light" w:hAnsi="Helvetica Neue Light"/>
          <w:sz w:val="22"/>
          <w:szCs w:val="22"/>
        </w:rPr>
        <w:t>, Houston Museum of Fine Arts, TX</w:t>
      </w:r>
    </w:p>
    <w:p w14:paraId="3062E8E8" w14:textId="77777777" w:rsidR="00397751" w:rsidRDefault="00397751">
      <w:pPr>
        <w:rPr>
          <w:rFonts w:ascii="Helvetica Neue Light" w:hAnsi="Helvetica Neue Light"/>
          <w:sz w:val="22"/>
          <w:szCs w:val="22"/>
        </w:rPr>
      </w:pPr>
    </w:p>
    <w:p w14:paraId="5D8DD52F" w14:textId="77777777" w:rsidR="004A7D17" w:rsidRPr="00397751" w:rsidRDefault="004A7D17">
      <w:pPr>
        <w:rPr>
          <w:rFonts w:ascii="Helvetica Neue Light" w:hAnsi="Helvetica Neue Light"/>
          <w:sz w:val="22"/>
          <w:szCs w:val="22"/>
        </w:rPr>
      </w:pPr>
      <w:r w:rsidRPr="00397751">
        <w:rPr>
          <w:rFonts w:ascii="Helvetica Neue Light" w:hAnsi="Helvetica Neue Light"/>
          <w:sz w:val="22"/>
          <w:szCs w:val="22"/>
        </w:rPr>
        <w:t>Selected Public Collections:</w:t>
      </w:r>
    </w:p>
    <w:p w14:paraId="2538622A" w14:textId="77777777" w:rsidR="004A7D17" w:rsidRDefault="004A7D17">
      <w:pPr>
        <w:ind w:left="720"/>
        <w:rPr>
          <w:rFonts w:ascii="Helvetica Neue Light" w:hAnsi="Helvetica Neue Light"/>
          <w:sz w:val="22"/>
          <w:szCs w:val="22"/>
        </w:rPr>
      </w:pPr>
    </w:p>
    <w:p w14:paraId="08259103" w14:textId="6874BF03" w:rsidR="000E5C4F" w:rsidRDefault="000E5C4F">
      <w:pPr>
        <w:rPr>
          <w:rFonts w:ascii="Helvetica Neue Light" w:hAnsi="Helvetica Neue Light"/>
          <w:sz w:val="22"/>
          <w:szCs w:val="22"/>
        </w:rPr>
      </w:pPr>
      <w:r>
        <w:rPr>
          <w:rFonts w:ascii="Helvetica Neue Light" w:hAnsi="Helvetica Neue Light"/>
          <w:sz w:val="22"/>
          <w:szCs w:val="22"/>
        </w:rPr>
        <w:t>Brooklyn Museum</w:t>
      </w:r>
      <w:r w:rsidR="00C22DC3">
        <w:rPr>
          <w:rFonts w:ascii="Helvetica Neue Light" w:hAnsi="Helvetica Neue Light"/>
          <w:sz w:val="22"/>
          <w:szCs w:val="22"/>
        </w:rPr>
        <w:t xml:space="preserve">, </w:t>
      </w:r>
      <w:r w:rsidR="00EF4E9B">
        <w:rPr>
          <w:rFonts w:ascii="Helvetica Neue Light" w:hAnsi="Helvetica Neue Light"/>
          <w:sz w:val="22"/>
          <w:szCs w:val="22"/>
        </w:rPr>
        <w:t xml:space="preserve">New York, </w:t>
      </w:r>
      <w:r w:rsidR="00C22DC3">
        <w:rPr>
          <w:rFonts w:ascii="Helvetica Neue Light" w:hAnsi="Helvetica Neue Light"/>
          <w:sz w:val="22"/>
          <w:szCs w:val="22"/>
        </w:rPr>
        <w:t>NY</w:t>
      </w:r>
    </w:p>
    <w:p w14:paraId="2DFF9313" w14:textId="6A580A35" w:rsidR="00C22DC3" w:rsidRDefault="00C22DC3" w:rsidP="00C22DC3">
      <w:pPr>
        <w:widowControl w:val="0"/>
        <w:tabs>
          <w:tab w:val="left" w:pos="1440"/>
        </w:tabs>
        <w:ind w:left="1440" w:hanging="1440"/>
        <w:rPr>
          <w:rFonts w:ascii="Helvetica Neue Light" w:hAnsi="Helvetica Neue Light"/>
          <w:sz w:val="22"/>
          <w:szCs w:val="22"/>
          <w:lang w:eastAsia="ja-JP"/>
        </w:rPr>
      </w:pPr>
      <w:proofErr w:type="spellStart"/>
      <w:r>
        <w:rPr>
          <w:rFonts w:ascii="Helvetica Neue Light" w:hAnsi="Helvetica Neue Light"/>
          <w:sz w:val="22"/>
          <w:szCs w:val="22"/>
          <w:lang w:eastAsia="ja-JP"/>
        </w:rPr>
        <w:t>Chazen</w:t>
      </w:r>
      <w:proofErr w:type="spellEnd"/>
      <w:r>
        <w:rPr>
          <w:rFonts w:ascii="Helvetica Neue Light" w:hAnsi="Helvetica Neue Light"/>
          <w:sz w:val="22"/>
          <w:szCs w:val="22"/>
          <w:lang w:eastAsia="ja-JP"/>
        </w:rPr>
        <w:t xml:space="preserve"> Museum of Art, University of Wisconsin, Madison, WI</w:t>
      </w:r>
    </w:p>
    <w:p w14:paraId="3882C3FB" w14:textId="5BCC7A99" w:rsidR="00067E90" w:rsidRDefault="00067E90" w:rsidP="00C22DC3">
      <w:pPr>
        <w:widowControl w:val="0"/>
        <w:tabs>
          <w:tab w:val="left" w:pos="1440"/>
        </w:tabs>
        <w:ind w:left="1440" w:hanging="1440"/>
        <w:rPr>
          <w:rFonts w:ascii="Helvetica Neue Light" w:hAnsi="Helvetica Neue Light"/>
          <w:sz w:val="22"/>
          <w:szCs w:val="22"/>
          <w:lang w:eastAsia="ja-JP"/>
        </w:rPr>
      </w:pPr>
      <w:r>
        <w:rPr>
          <w:rFonts w:ascii="Helvetica Neue Light" w:hAnsi="Helvetica Neue Light"/>
          <w:sz w:val="22"/>
          <w:szCs w:val="22"/>
          <w:lang w:eastAsia="ja-JP"/>
        </w:rPr>
        <w:t>Hamilton Art Gallery, Australia</w:t>
      </w:r>
    </w:p>
    <w:p w14:paraId="0272C614" w14:textId="6BB224F5" w:rsidR="000E5C4F" w:rsidRDefault="00206F7D" w:rsidP="000E5C4F">
      <w:pPr>
        <w:rPr>
          <w:rFonts w:ascii="Helvetica Neue Light" w:hAnsi="Helvetica Neue Light"/>
          <w:sz w:val="22"/>
          <w:szCs w:val="22"/>
        </w:rPr>
      </w:pPr>
      <w:r>
        <w:rPr>
          <w:rFonts w:ascii="Helvetica Neue Light" w:hAnsi="Helvetica Neue Light"/>
          <w:sz w:val="22"/>
        </w:rPr>
        <w:t xml:space="preserve">Samuel P. </w:t>
      </w:r>
      <w:proofErr w:type="spellStart"/>
      <w:r w:rsidR="000E5C4F" w:rsidRPr="00FB7E44">
        <w:rPr>
          <w:rFonts w:ascii="Helvetica Neue Light" w:hAnsi="Helvetica Neue Light"/>
          <w:sz w:val="22"/>
        </w:rPr>
        <w:t>Harn</w:t>
      </w:r>
      <w:proofErr w:type="spellEnd"/>
      <w:r w:rsidR="000E5C4F" w:rsidRPr="00FB7E44">
        <w:rPr>
          <w:rFonts w:ascii="Helvetica Neue Light" w:hAnsi="Helvetica Neue Light"/>
          <w:sz w:val="22"/>
        </w:rPr>
        <w:t xml:space="preserve"> Museum of Art, University of Florida</w:t>
      </w:r>
      <w:r>
        <w:rPr>
          <w:rFonts w:ascii="Helvetica Neue Light" w:hAnsi="Helvetica Neue Light"/>
          <w:sz w:val="22"/>
        </w:rPr>
        <w:t xml:space="preserve">, </w:t>
      </w:r>
      <w:proofErr w:type="spellStart"/>
      <w:r>
        <w:rPr>
          <w:rFonts w:ascii="Helvetica Neue Light" w:hAnsi="Helvetica Neue Light"/>
          <w:sz w:val="22"/>
        </w:rPr>
        <w:t>Gainsville</w:t>
      </w:r>
      <w:proofErr w:type="spellEnd"/>
      <w:r w:rsidR="00C4609D">
        <w:rPr>
          <w:rFonts w:ascii="Helvetica Neue Light" w:hAnsi="Helvetica Neue Light"/>
          <w:sz w:val="22"/>
        </w:rPr>
        <w:t xml:space="preserve"> FL</w:t>
      </w:r>
    </w:p>
    <w:p w14:paraId="7B05EFF5" w14:textId="77777777" w:rsidR="000A3E8E" w:rsidRPr="00397751" w:rsidRDefault="000A3E8E" w:rsidP="000A3E8E">
      <w:pPr>
        <w:rPr>
          <w:rFonts w:ascii="Helvetica Neue Light" w:hAnsi="Helvetica Neue Light"/>
          <w:sz w:val="22"/>
          <w:szCs w:val="22"/>
        </w:rPr>
      </w:pPr>
      <w:r w:rsidRPr="00397751">
        <w:rPr>
          <w:rFonts w:ascii="Helvetica Neue Light" w:hAnsi="Helvetica Neue Light"/>
          <w:sz w:val="22"/>
          <w:szCs w:val="22"/>
          <w:lang w:eastAsia="ja-JP"/>
        </w:rPr>
        <w:t>Institute of Art</w:t>
      </w:r>
      <w:r>
        <w:rPr>
          <w:rFonts w:ascii="Helvetica Neue Light" w:hAnsi="Helvetica Neue Light"/>
          <w:sz w:val="22"/>
          <w:szCs w:val="22"/>
          <w:lang w:eastAsia="ja-JP"/>
        </w:rPr>
        <w:t>s</w:t>
      </w:r>
      <w:r w:rsidRPr="00397751">
        <w:rPr>
          <w:rFonts w:ascii="Helvetica Neue Light" w:hAnsi="Helvetica Neue Light"/>
          <w:sz w:val="22"/>
          <w:szCs w:val="22"/>
          <w:lang w:eastAsia="ja-JP"/>
        </w:rPr>
        <w:t>, M</w:t>
      </w:r>
      <w:r>
        <w:rPr>
          <w:rFonts w:ascii="Helvetica Neue Light" w:hAnsi="Helvetica Neue Light"/>
          <w:sz w:val="22"/>
          <w:szCs w:val="22"/>
          <w:lang w:eastAsia="ja-JP"/>
        </w:rPr>
        <w:t>N</w:t>
      </w:r>
      <w:r w:rsidRPr="00397751">
        <w:rPr>
          <w:rFonts w:ascii="Helvetica Neue Light" w:hAnsi="Helvetica Neue Light"/>
          <w:sz w:val="22"/>
          <w:szCs w:val="22"/>
        </w:rPr>
        <w:t xml:space="preserve"> </w:t>
      </w:r>
    </w:p>
    <w:p w14:paraId="3BE92462" w14:textId="77777777" w:rsidR="004A7D17" w:rsidRPr="00397751" w:rsidRDefault="004A7D17">
      <w:pPr>
        <w:rPr>
          <w:rFonts w:ascii="Helvetica Neue Light" w:hAnsi="Helvetica Neue Light"/>
          <w:sz w:val="22"/>
          <w:szCs w:val="22"/>
        </w:rPr>
      </w:pPr>
      <w:proofErr w:type="spellStart"/>
      <w:r w:rsidRPr="00397751">
        <w:rPr>
          <w:rFonts w:ascii="Helvetica Neue Light" w:hAnsi="Helvetica Neue Light"/>
          <w:sz w:val="22"/>
          <w:szCs w:val="22"/>
        </w:rPr>
        <w:t>I</w:t>
      </w:r>
      <w:r w:rsidRPr="00397751">
        <w:rPr>
          <w:rFonts w:ascii="Helvetica Neue Light" w:hAnsi="Helvetica Neue Light"/>
          <w:color w:val="000000"/>
          <w:sz w:val="22"/>
          <w:szCs w:val="22"/>
        </w:rPr>
        <w:t>stituto</w:t>
      </w:r>
      <w:proofErr w:type="spellEnd"/>
      <w:r w:rsidRPr="00397751">
        <w:rPr>
          <w:rFonts w:ascii="Helvetica Neue Light" w:hAnsi="Helvetica Neue Light"/>
          <w:color w:val="000000"/>
          <w:sz w:val="22"/>
          <w:szCs w:val="22"/>
        </w:rPr>
        <w:t xml:space="preserve"> </w:t>
      </w:r>
      <w:proofErr w:type="spellStart"/>
      <w:r w:rsidRPr="00397751">
        <w:rPr>
          <w:rFonts w:ascii="Helvetica Neue Light" w:hAnsi="Helvetica Neue Light"/>
          <w:color w:val="000000"/>
          <w:sz w:val="22"/>
          <w:szCs w:val="22"/>
        </w:rPr>
        <w:t>Statale</w:t>
      </w:r>
      <w:proofErr w:type="spellEnd"/>
      <w:r w:rsidRPr="00397751">
        <w:rPr>
          <w:rFonts w:ascii="Helvetica Neue Light" w:hAnsi="Helvetica Neue Light"/>
          <w:color w:val="000000"/>
          <w:sz w:val="22"/>
          <w:szCs w:val="22"/>
        </w:rPr>
        <w:t xml:space="preserve"> </w:t>
      </w:r>
      <w:proofErr w:type="spellStart"/>
      <w:r w:rsidRPr="00397751">
        <w:rPr>
          <w:rFonts w:ascii="Helvetica Neue Light" w:hAnsi="Helvetica Neue Light"/>
          <w:color w:val="000000"/>
          <w:sz w:val="22"/>
          <w:szCs w:val="22"/>
        </w:rPr>
        <w:t>d’Arte</w:t>
      </w:r>
      <w:proofErr w:type="spellEnd"/>
      <w:r w:rsidRPr="00397751">
        <w:rPr>
          <w:rFonts w:ascii="Helvetica Neue Light" w:hAnsi="Helvetica Neue Light"/>
          <w:color w:val="000000"/>
          <w:sz w:val="22"/>
          <w:szCs w:val="22"/>
        </w:rPr>
        <w:t xml:space="preserve"> per la </w:t>
      </w:r>
      <w:proofErr w:type="spellStart"/>
      <w:r w:rsidRPr="00397751">
        <w:rPr>
          <w:rFonts w:ascii="Helvetica Neue Light" w:hAnsi="Helvetica Neue Light"/>
          <w:color w:val="000000"/>
          <w:sz w:val="22"/>
          <w:szCs w:val="22"/>
        </w:rPr>
        <w:t>Ceramica</w:t>
      </w:r>
      <w:proofErr w:type="spellEnd"/>
      <w:r w:rsidRPr="00397751">
        <w:rPr>
          <w:rFonts w:ascii="Helvetica Neue Light" w:hAnsi="Helvetica Neue Light"/>
          <w:color w:val="000000"/>
          <w:sz w:val="22"/>
          <w:szCs w:val="22"/>
        </w:rPr>
        <w:t xml:space="preserve"> F.A. </w:t>
      </w:r>
      <w:proofErr w:type="spellStart"/>
      <w:r w:rsidRPr="00397751">
        <w:rPr>
          <w:rFonts w:ascii="Helvetica Neue Light" w:hAnsi="Helvetica Neue Light"/>
          <w:color w:val="000000"/>
          <w:sz w:val="22"/>
          <w:szCs w:val="22"/>
        </w:rPr>
        <w:t>Grue</w:t>
      </w:r>
      <w:proofErr w:type="spellEnd"/>
      <w:r w:rsidRPr="00397751">
        <w:rPr>
          <w:rFonts w:ascii="Helvetica Neue Light" w:hAnsi="Helvetica Neue Light"/>
          <w:sz w:val="22"/>
          <w:szCs w:val="22"/>
        </w:rPr>
        <w:t xml:space="preserve">, </w:t>
      </w:r>
      <w:proofErr w:type="spellStart"/>
      <w:r w:rsidRPr="00397751">
        <w:rPr>
          <w:rFonts w:ascii="Helvetica Neue Light" w:hAnsi="Helvetica Neue Light"/>
          <w:sz w:val="22"/>
          <w:szCs w:val="22"/>
        </w:rPr>
        <w:t>Castelli</w:t>
      </w:r>
      <w:proofErr w:type="spellEnd"/>
      <w:r w:rsidRPr="00397751">
        <w:rPr>
          <w:rFonts w:ascii="Helvetica Neue Light" w:hAnsi="Helvetica Neue Light"/>
          <w:sz w:val="22"/>
          <w:szCs w:val="22"/>
        </w:rPr>
        <w:t xml:space="preserve"> Italy</w:t>
      </w:r>
    </w:p>
    <w:p w14:paraId="7A2585C3" w14:textId="77777777" w:rsidR="004A7D17" w:rsidRPr="00397751" w:rsidRDefault="004A7D17">
      <w:pPr>
        <w:rPr>
          <w:rFonts w:ascii="Helvetica Neue Light" w:hAnsi="Helvetica Neue Light"/>
          <w:sz w:val="22"/>
          <w:szCs w:val="22"/>
        </w:rPr>
      </w:pPr>
      <w:r w:rsidRPr="00397751">
        <w:rPr>
          <w:rFonts w:ascii="Helvetica Neue Light" w:hAnsi="Helvetica Neue Light"/>
          <w:sz w:val="22"/>
          <w:szCs w:val="22"/>
        </w:rPr>
        <w:t>International Ceramic Museum, Faenza, Italy</w:t>
      </w:r>
    </w:p>
    <w:p w14:paraId="700F8A04" w14:textId="77777777" w:rsidR="004075F3" w:rsidRPr="00FB7E44" w:rsidRDefault="004075F3" w:rsidP="004075F3">
      <w:pPr>
        <w:ind w:left="1080" w:hanging="1080"/>
        <w:rPr>
          <w:rFonts w:ascii="Helvetica Neue Light" w:hAnsi="Helvetica Neue Light"/>
          <w:sz w:val="22"/>
        </w:rPr>
      </w:pPr>
      <w:r w:rsidRPr="00FB7E44">
        <w:rPr>
          <w:rFonts w:ascii="Helvetica Neue Light" w:hAnsi="Helvetica Neue Light"/>
          <w:sz w:val="22"/>
        </w:rPr>
        <w:t>Kecskemet International Ceramics Studio, Hungary</w:t>
      </w:r>
    </w:p>
    <w:p w14:paraId="2A58B17D" w14:textId="77777777" w:rsidR="002A45FF" w:rsidRDefault="002A45FF">
      <w:pPr>
        <w:rPr>
          <w:rFonts w:ascii="Helvetica Neue Light" w:hAnsi="Helvetica Neue Light"/>
          <w:sz w:val="22"/>
          <w:szCs w:val="22"/>
          <w:lang w:eastAsia="ja-JP"/>
        </w:rPr>
      </w:pPr>
      <w:r>
        <w:rPr>
          <w:rFonts w:ascii="Helvetica Neue Light" w:hAnsi="Helvetica Neue Light" w:cs="ArialMT"/>
          <w:sz w:val="22"/>
          <w:szCs w:val="22"/>
          <w:lang w:bidi="en-US"/>
        </w:rPr>
        <w:t>Metropolitan Museum of Art, NY</w:t>
      </w:r>
      <w:r w:rsidRPr="00397751">
        <w:rPr>
          <w:rFonts w:ascii="Helvetica Neue Light" w:hAnsi="Helvetica Neue Light"/>
          <w:sz w:val="22"/>
          <w:szCs w:val="22"/>
          <w:lang w:eastAsia="ja-JP"/>
        </w:rPr>
        <w:t xml:space="preserve"> </w:t>
      </w:r>
    </w:p>
    <w:p w14:paraId="0FFDE24D" w14:textId="20B48FB5" w:rsidR="004A7D17" w:rsidRPr="00397751" w:rsidRDefault="004A7D17">
      <w:pPr>
        <w:rPr>
          <w:rFonts w:ascii="Helvetica Neue Light" w:hAnsi="Helvetica Neue Light"/>
          <w:sz w:val="22"/>
          <w:szCs w:val="22"/>
        </w:rPr>
      </w:pPr>
      <w:r w:rsidRPr="00397751">
        <w:rPr>
          <w:rFonts w:ascii="Helvetica Neue Light" w:hAnsi="Helvetica Neue Light"/>
          <w:sz w:val="22"/>
          <w:szCs w:val="22"/>
        </w:rPr>
        <w:t>Minnesota Municipal Museum</w:t>
      </w:r>
    </w:p>
    <w:p w14:paraId="05736787" w14:textId="6476EE5C" w:rsidR="004075F3" w:rsidRPr="004075F3" w:rsidRDefault="00C22DC3" w:rsidP="004075F3">
      <w:pPr>
        <w:ind w:left="1080" w:hanging="1080"/>
        <w:rPr>
          <w:rFonts w:ascii="Helvetica Neue Light" w:hAnsi="Helvetica Neue Light"/>
          <w:sz w:val="22"/>
        </w:rPr>
      </w:pPr>
      <w:proofErr w:type="spellStart"/>
      <w:r>
        <w:rPr>
          <w:rFonts w:ascii="Helvetica Neue Light" w:hAnsi="Helvetica Neue Light"/>
          <w:sz w:val="22"/>
        </w:rPr>
        <w:t>Musée</w:t>
      </w:r>
      <w:proofErr w:type="spellEnd"/>
      <w:r>
        <w:rPr>
          <w:rFonts w:ascii="Helvetica Neue Light" w:hAnsi="Helvetica Neue Light"/>
          <w:sz w:val="22"/>
        </w:rPr>
        <w:t xml:space="preserve"> </w:t>
      </w:r>
      <w:proofErr w:type="spellStart"/>
      <w:r>
        <w:rPr>
          <w:rFonts w:ascii="Helvetica Neue Light" w:hAnsi="Helvetica Neue Light"/>
          <w:sz w:val="22"/>
        </w:rPr>
        <w:t>Cern</w:t>
      </w:r>
      <w:r w:rsidR="004075F3" w:rsidRPr="00FB7E44">
        <w:rPr>
          <w:rFonts w:ascii="Helvetica Neue Light" w:hAnsi="Helvetica Neue Light"/>
          <w:sz w:val="22"/>
        </w:rPr>
        <w:t>usch</w:t>
      </w:r>
      <w:r>
        <w:rPr>
          <w:rFonts w:ascii="Helvetica Neue Light" w:hAnsi="Helvetica Neue Light"/>
          <w:sz w:val="22"/>
        </w:rPr>
        <w:t>i</w:t>
      </w:r>
      <w:proofErr w:type="spellEnd"/>
      <w:r w:rsidR="004075F3" w:rsidRPr="00FB7E44">
        <w:rPr>
          <w:rFonts w:ascii="Helvetica Neue Light" w:hAnsi="Helvetica Neue Light"/>
          <w:sz w:val="22"/>
        </w:rPr>
        <w:t>, Paris, France</w:t>
      </w:r>
    </w:p>
    <w:p w14:paraId="19DF567A" w14:textId="63BE5B19" w:rsidR="004A7D17" w:rsidRPr="00397751" w:rsidRDefault="00DE2B41">
      <w:pPr>
        <w:rPr>
          <w:rFonts w:ascii="Helvetica Neue Light" w:hAnsi="Helvetica Neue Light"/>
          <w:sz w:val="22"/>
          <w:szCs w:val="22"/>
        </w:rPr>
      </w:pPr>
      <w:proofErr w:type="spellStart"/>
      <w:r>
        <w:rPr>
          <w:rFonts w:ascii="Helvetica Neue Light" w:hAnsi="Helvetica Neue Light"/>
          <w:sz w:val="22"/>
          <w:szCs w:val="22"/>
        </w:rPr>
        <w:t>Musée</w:t>
      </w:r>
      <w:proofErr w:type="spellEnd"/>
      <w:r>
        <w:rPr>
          <w:rFonts w:ascii="Helvetica Neue Light" w:hAnsi="Helvetica Neue Light"/>
          <w:sz w:val="22"/>
          <w:szCs w:val="22"/>
        </w:rPr>
        <w:t xml:space="preserve"> </w:t>
      </w:r>
      <w:proofErr w:type="spellStart"/>
      <w:r>
        <w:rPr>
          <w:rFonts w:ascii="Helvetica Neue Light" w:hAnsi="Helvetica Neue Light"/>
          <w:sz w:val="22"/>
          <w:szCs w:val="22"/>
        </w:rPr>
        <w:t>nationale</w:t>
      </w:r>
      <w:proofErr w:type="spellEnd"/>
      <w:r>
        <w:rPr>
          <w:rFonts w:ascii="Helvetica Neue Light" w:hAnsi="Helvetica Neue Light"/>
          <w:sz w:val="22"/>
          <w:szCs w:val="22"/>
        </w:rPr>
        <w:t xml:space="preserve"> de </w:t>
      </w:r>
      <w:proofErr w:type="spellStart"/>
      <w:r>
        <w:rPr>
          <w:rFonts w:ascii="Helvetica Neue Light" w:hAnsi="Helvetica Neue Light"/>
          <w:sz w:val="22"/>
          <w:szCs w:val="22"/>
        </w:rPr>
        <w:t>c</w:t>
      </w:r>
      <w:r w:rsidR="004A7D17" w:rsidRPr="00397751">
        <w:rPr>
          <w:rFonts w:ascii="Helvetica Neue Light" w:hAnsi="Helvetica Neue Light"/>
          <w:sz w:val="22"/>
          <w:szCs w:val="22"/>
        </w:rPr>
        <w:t>eramiques</w:t>
      </w:r>
      <w:proofErr w:type="spellEnd"/>
      <w:r w:rsidR="004A7D17" w:rsidRPr="00397751">
        <w:rPr>
          <w:rFonts w:ascii="Helvetica Neue Light" w:hAnsi="Helvetica Neue Light"/>
          <w:sz w:val="22"/>
          <w:szCs w:val="22"/>
        </w:rPr>
        <w:t xml:space="preserve">, </w:t>
      </w:r>
      <w:proofErr w:type="spellStart"/>
      <w:r w:rsidR="004A7D17" w:rsidRPr="00397751">
        <w:rPr>
          <w:rFonts w:ascii="Helvetica Neue Light" w:hAnsi="Helvetica Neue Light"/>
          <w:sz w:val="22"/>
          <w:szCs w:val="22"/>
        </w:rPr>
        <w:t>Sèvres</w:t>
      </w:r>
      <w:proofErr w:type="spellEnd"/>
      <w:r w:rsidR="00C22DC3">
        <w:rPr>
          <w:rFonts w:ascii="Helvetica Neue Light" w:hAnsi="Helvetica Neue Light"/>
          <w:sz w:val="22"/>
          <w:szCs w:val="22"/>
        </w:rPr>
        <w:t>,</w:t>
      </w:r>
      <w:r w:rsidR="004A7D17" w:rsidRPr="00397751">
        <w:rPr>
          <w:rFonts w:ascii="Helvetica Neue Light" w:hAnsi="Helvetica Neue Light"/>
          <w:sz w:val="22"/>
          <w:szCs w:val="22"/>
        </w:rPr>
        <w:t xml:space="preserve"> France</w:t>
      </w:r>
    </w:p>
    <w:p w14:paraId="28054A22" w14:textId="2B7DFC06" w:rsidR="004A7D17" w:rsidRDefault="004A7D17">
      <w:pPr>
        <w:rPr>
          <w:rFonts w:ascii="Helvetica Neue Light" w:hAnsi="Helvetica Neue Light"/>
          <w:sz w:val="22"/>
          <w:szCs w:val="22"/>
        </w:rPr>
      </w:pPr>
      <w:r w:rsidRPr="00397751">
        <w:rPr>
          <w:rFonts w:ascii="Helvetica Neue Light" w:hAnsi="Helvetica Neue Light"/>
          <w:sz w:val="22"/>
          <w:szCs w:val="22"/>
        </w:rPr>
        <w:lastRenderedPageBreak/>
        <w:t xml:space="preserve">Museum of Art and Design, </w:t>
      </w:r>
      <w:r w:rsidR="00E96796">
        <w:rPr>
          <w:rFonts w:ascii="Helvetica Neue Light" w:hAnsi="Helvetica Neue Light"/>
          <w:sz w:val="22"/>
          <w:szCs w:val="22"/>
        </w:rPr>
        <w:t xml:space="preserve">New York, </w:t>
      </w:r>
      <w:r w:rsidR="00C22DC3">
        <w:rPr>
          <w:rFonts w:ascii="Helvetica Neue Light" w:hAnsi="Helvetica Neue Light"/>
          <w:sz w:val="22"/>
          <w:szCs w:val="22"/>
        </w:rPr>
        <w:t>NY</w:t>
      </w:r>
    </w:p>
    <w:p w14:paraId="5B2846CA" w14:textId="1B3A4940" w:rsidR="004075F3" w:rsidRPr="00397751" w:rsidRDefault="004075F3">
      <w:pPr>
        <w:rPr>
          <w:rFonts w:ascii="Helvetica Neue Light" w:hAnsi="Helvetica Neue Light"/>
          <w:sz w:val="22"/>
          <w:szCs w:val="22"/>
        </w:rPr>
      </w:pPr>
      <w:r w:rsidRPr="00FB7E44">
        <w:rPr>
          <w:rFonts w:ascii="Helvetica Neue Light" w:hAnsi="Helvetica Neue Light"/>
          <w:sz w:val="22"/>
        </w:rPr>
        <w:t>Museum of Fine Arts, Boston</w:t>
      </w:r>
      <w:r w:rsidR="00E96796">
        <w:rPr>
          <w:rFonts w:ascii="Helvetica Neue Light" w:hAnsi="Helvetica Neue Light"/>
          <w:sz w:val="22"/>
        </w:rPr>
        <w:t>, MA</w:t>
      </w:r>
    </w:p>
    <w:p w14:paraId="5F326A28" w14:textId="53CC0832" w:rsidR="004075F3" w:rsidRPr="004075F3" w:rsidRDefault="004075F3" w:rsidP="004075F3">
      <w:pPr>
        <w:ind w:left="1080" w:hanging="1080"/>
        <w:rPr>
          <w:rFonts w:ascii="Helvetica Neue Light" w:hAnsi="Helvetica Neue Light"/>
          <w:sz w:val="22"/>
        </w:rPr>
      </w:pPr>
      <w:r w:rsidRPr="00FB7E44">
        <w:rPr>
          <w:rFonts w:ascii="Helvetica Neue Light" w:hAnsi="Helvetica Neue Light"/>
          <w:sz w:val="22"/>
        </w:rPr>
        <w:t xml:space="preserve">National Museum of Scotland, Edinburgh, </w:t>
      </w:r>
      <w:r w:rsidR="00E96796">
        <w:rPr>
          <w:rFonts w:ascii="Helvetica Neue Light" w:hAnsi="Helvetica Neue Light"/>
          <w:sz w:val="22"/>
        </w:rPr>
        <w:t>United Kingdom</w:t>
      </w:r>
    </w:p>
    <w:p w14:paraId="6DF9BC96" w14:textId="2C40CB6F" w:rsidR="004A7D17" w:rsidRPr="00397751" w:rsidRDefault="004A7D17">
      <w:pPr>
        <w:rPr>
          <w:rFonts w:ascii="Helvetica Neue Light" w:hAnsi="Helvetica Neue Light"/>
          <w:sz w:val="22"/>
          <w:szCs w:val="22"/>
        </w:rPr>
      </w:pPr>
      <w:r w:rsidRPr="00397751">
        <w:rPr>
          <w:rFonts w:ascii="Helvetica Neue Light" w:hAnsi="Helvetica Neue Light"/>
          <w:sz w:val="22"/>
          <w:szCs w:val="22"/>
        </w:rPr>
        <w:t>New Orleans Museum of Art</w:t>
      </w:r>
      <w:r w:rsidR="00C4609D">
        <w:rPr>
          <w:rFonts w:ascii="Helvetica Neue Light" w:hAnsi="Helvetica Neue Light"/>
          <w:sz w:val="22"/>
          <w:szCs w:val="22"/>
        </w:rPr>
        <w:t>, LA</w:t>
      </w:r>
    </w:p>
    <w:p w14:paraId="20C4B636" w14:textId="379E795F" w:rsidR="004A7D17" w:rsidRPr="00397751" w:rsidRDefault="004075F3">
      <w:pPr>
        <w:rPr>
          <w:rFonts w:ascii="Helvetica Neue Light" w:hAnsi="Helvetica Neue Light"/>
          <w:sz w:val="22"/>
          <w:szCs w:val="22"/>
        </w:rPr>
      </w:pPr>
      <w:r>
        <w:rPr>
          <w:rFonts w:ascii="Helvetica Neue Light" w:hAnsi="Helvetica Neue Light"/>
          <w:sz w:val="22"/>
          <w:szCs w:val="22"/>
        </w:rPr>
        <w:t>Northern Clay Center, Minneapolis</w:t>
      </w:r>
      <w:r w:rsidR="00C4609D">
        <w:rPr>
          <w:rFonts w:ascii="Helvetica Neue Light" w:hAnsi="Helvetica Neue Light"/>
          <w:sz w:val="22"/>
          <w:szCs w:val="22"/>
        </w:rPr>
        <w:t>, MN</w:t>
      </w:r>
    </w:p>
    <w:p w14:paraId="358F08DD" w14:textId="77777777" w:rsidR="004A7D17" w:rsidRPr="00397751" w:rsidRDefault="004A7D17">
      <w:pPr>
        <w:rPr>
          <w:rFonts w:ascii="Helvetica Neue Light" w:hAnsi="Helvetica Neue Light"/>
          <w:sz w:val="22"/>
          <w:szCs w:val="22"/>
        </w:rPr>
      </w:pPr>
      <w:r w:rsidRPr="00397751">
        <w:rPr>
          <w:rFonts w:ascii="Helvetica Neue Light" w:hAnsi="Helvetica Neue Light"/>
          <w:sz w:val="22"/>
          <w:szCs w:val="22"/>
        </w:rPr>
        <w:t>Philadelphia Museum of Art, PA</w:t>
      </w:r>
    </w:p>
    <w:p w14:paraId="4B53D88E" w14:textId="77777777" w:rsidR="004A7D17" w:rsidRDefault="004A7D17">
      <w:pPr>
        <w:rPr>
          <w:rFonts w:ascii="Helvetica Neue Light" w:hAnsi="Helvetica Neue Light"/>
          <w:sz w:val="22"/>
          <w:szCs w:val="22"/>
        </w:rPr>
      </w:pPr>
      <w:proofErr w:type="spellStart"/>
      <w:r w:rsidRPr="00397751">
        <w:rPr>
          <w:rFonts w:ascii="Helvetica Neue Light" w:hAnsi="Helvetica Neue Light"/>
          <w:sz w:val="22"/>
          <w:szCs w:val="22"/>
        </w:rPr>
        <w:t>Seto</w:t>
      </w:r>
      <w:proofErr w:type="spellEnd"/>
      <w:r w:rsidRPr="00397751">
        <w:rPr>
          <w:rFonts w:ascii="Helvetica Neue Light" w:hAnsi="Helvetica Neue Light"/>
          <w:sz w:val="22"/>
          <w:szCs w:val="22"/>
        </w:rPr>
        <w:t xml:space="preserve"> City Culture Center, Aichi</w:t>
      </w:r>
    </w:p>
    <w:p w14:paraId="74284363" w14:textId="431FD796" w:rsidR="004075F3" w:rsidRPr="004075F3" w:rsidRDefault="004075F3" w:rsidP="004075F3">
      <w:pPr>
        <w:ind w:left="1080" w:hanging="1080"/>
        <w:rPr>
          <w:rFonts w:ascii="Helvetica Neue Light" w:hAnsi="Helvetica Neue Light"/>
          <w:sz w:val="22"/>
        </w:rPr>
      </w:pPr>
      <w:proofErr w:type="spellStart"/>
      <w:r w:rsidRPr="00FB7E44">
        <w:rPr>
          <w:rFonts w:ascii="Helvetica Neue Light" w:hAnsi="Helvetica Neue Light"/>
          <w:sz w:val="22"/>
        </w:rPr>
        <w:t>Shigaraki</w:t>
      </w:r>
      <w:proofErr w:type="spellEnd"/>
      <w:r w:rsidRPr="00FB7E44">
        <w:rPr>
          <w:rFonts w:ascii="Helvetica Neue Light" w:hAnsi="Helvetica Neue Light"/>
          <w:sz w:val="22"/>
        </w:rPr>
        <w:t xml:space="preserve"> Ceramic Cultural Park, </w:t>
      </w:r>
      <w:r w:rsidR="00C4609D">
        <w:rPr>
          <w:rFonts w:ascii="Helvetica Neue Light" w:hAnsi="Helvetica Neue Light"/>
          <w:sz w:val="22"/>
        </w:rPr>
        <w:t>Shiga</w:t>
      </w:r>
    </w:p>
    <w:p w14:paraId="6AA7AA5B" w14:textId="77777777" w:rsidR="00627AD0" w:rsidRPr="00397751" w:rsidRDefault="00627AD0" w:rsidP="00627AD0">
      <w:pPr>
        <w:widowControl w:val="0"/>
        <w:tabs>
          <w:tab w:val="left" w:pos="990"/>
          <w:tab w:val="left" w:pos="1729"/>
          <w:tab w:val="left" w:pos="2449"/>
          <w:tab w:val="left" w:pos="3169"/>
          <w:tab w:val="left" w:pos="3889"/>
          <w:tab w:val="left" w:pos="4609"/>
          <w:tab w:val="left" w:pos="5329"/>
          <w:tab w:val="left" w:pos="6049"/>
          <w:tab w:val="left" w:pos="6769"/>
          <w:tab w:val="left" w:pos="7489"/>
          <w:tab w:val="left" w:pos="8209"/>
          <w:tab w:val="left" w:pos="8929"/>
          <w:tab w:val="left" w:pos="9649"/>
          <w:tab w:val="left" w:pos="10369"/>
          <w:tab w:val="left" w:pos="11089"/>
          <w:tab w:val="left" w:pos="11809"/>
          <w:tab w:val="left" w:pos="12529"/>
          <w:tab w:val="left" w:pos="13249"/>
        </w:tabs>
        <w:ind w:left="990" w:hanging="990"/>
        <w:rPr>
          <w:rFonts w:ascii="Helvetica Neue Light" w:hAnsi="Helvetica Neue Light"/>
          <w:sz w:val="22"/>
          <w:szCs w:val="22"/>
        </w:rPr>
      </w:pPr>
      <w:r w:rsidRPr="00397751">
        <w:rPr>
          <w:rFonts w:ascii="Helvetica Neue Light" w:hAnsi="Helvetica Neue Light"/>
          <w:sz w:val="22"/>
          <w:szCs w:val="22"/>
        </w:rPr>
        <w:t>Smith College Museum of Art, Northampton MA</w:t>
      </w:r>
    </w:p>
    <w:p w14:paraId="336F3849" w14:textId="03655859" w:rsidR="004075F3" w:rsidRPr="004075F3" w:rsidRDefault="004075F3" w:rsidP="004075F3">
      <w:pPr>
        <w:ind w:left="1080" w:hanging="1080"/>
        <w:rPr>
          <w:rFonts w:ascii="Helvetica Neue Light" w:hAnsi="Helvetica Neue Light"/>
          <w:sz w:val="22"/>
        </w:rPr>
      </w:pPr>
      <w:r w:rsidRPr="00FB7E44">
        <w:rPr>
          <w:rFonts w:ascii="Helvetica Neue Light" w:hAnsi="Helvetica Neue Light"/>
          <w:sz w:val="22"/>
        </w:rPr>
        <w:t xml:space="preserve">Taipei County </w:t>
      </w:r>
      <w:proofErr w:type="spellStart"/>
      <w:r w:rsidRPr="00FB7E44">
        <w:rPr>
          <w:rFonts w:ascii="Helvetica Neue Light" w:hAnsi="Helvetica Neue Light"/>
          <w:sz w:val="22"/>
        </w:rPr>
        <w:t>Yingee</w:t>
      </w:r>
      <w:proofErr w:type="spellEnd"/>
      <w:r w:rsidRPr="00FB7E44">
        <w:rPr>
          <w:rFonts w:ascii="Helvetica Neue Light" w:hAnsi="Helvetica Neue Light"/>
          <w:sz w:val="22"/>
        </w:rPr>
        <w:t xml:space="preserve"> Ceramics Museum, Taiwan</w:t>
      </w:r>
    </w:p>
    <w:p w14:paraId="3D3F5F0B" w14:textId="77777777" w:rsidR="004A7D17" w:rsidRDefault="004A7D17">
      <w:pPr>
        <w:rPr>
          <w:rFonts w:ascii="Helvetica Neue Light" w:hAnsi="Helvetica Neue Light"/>
          <w:sz w:val="22"/>
          <w:szCs w:val="22"/>
        </w:rPr>
      </w:pPr>
      <w:proofErr w:type="spellStart"/>
      <w:r w:rsidRPr="00397751">
        <w:rPr>
          <w:rFonts w:ascii="Helvetica Neue Light" w:hAnsi="Helvetica Neue Light"/>
          <w:sz w:val="22"/>
          <w:szCs w:val="22"/>
        </w:rPr>
        <w:t>Tokoname</w:t>
      </w:r>
      <w:proofErr w:type="spellEnd"/>
      <w:r w:rsidRPr="00397751">
        <w:rPr>
          <w:rFonts w:ascii="Helvetica Neue Light" w:hAnsi="Helvetica Neue Light"/>
          <w:sz w:val="22"/>
          <w:szCs w:val="22"/>
        </w:rPr>
        <w:t xml:space="preserve"> City, Aichi</w:t>
      </w:r>
    </w:p>
    <w:p w14:paraId="310B4202" w14:textId="5BC65618" w:rsidR="000E5C4F" w:rsidRDefault="000E5C4F">
      <w:pPr>
        <w:rPr>
          <w:rFonts w:ascii="Helvetica Neue Light" w:hAnsi="Helvetica Neue Light"/>
          <w:sz w:val="22"/>
          <w:szCs w:val="22"/>
        </w:rPr>
      </w:pPr>
      <w:r>
        <w:rPr>
          <w:rFonts w:ascii="Helvetica Neue Light" w:hAnsi="Helvetica Neue Light"/>
          <w:sz w:val="22"/>
          <w:szCs w:val="22"/>
        </w:rPr>
        <w:t>Victoria &amp; Albert Museum</w:t>
      </w:r>
      <w:r w:rsidR="00206F7D">
        <w:rPr>
          <w:rFonts w:ascii="Helvetica Neue Light" w:hAnsi="Helvetica Neue Light"/>
          <w:sz w:val="22"/>
          <w:szCs w:val="22"/>
        </w:rPr>
        <w:t>, London</w:t>
      </w:r>
      <w:r w:rsidR="00C22DC3">
        <w:rPr>
          <w:rFonts w:ascii="Helvetica Neue Light" w:hAnsi="Helvetica Neue Light"/>
          <w:sz w:val="22"/>
          <w:szCs w:val="22"/>
        </w:rPr>
        <w:t xml:space="preserve">, </w:t>
      </w:r>
      <w:r w:rsidR="00E96796">
        <w:rPr>
          <w:rFonts w:ascii="Helvetica Neue Light" w:hAnsi="Helvetica Neue Light"/>
          <w:sz w:val="22"/>
          <w:szCs w:val="22"/>
        </w:rPr>
        <w:t>United Kingdom</w:t>
      </w:r>
    </w:p>
    <w:p w14:paraId="3AD149DB" w14:textId="4E2FB722" w:rsidR="00C22DC3" w:rsidRPr="00397751" w:rsidRDefault="00C22DC3">
      <w:pPr>
        <w:rPr>
          <w:rFonts w:ascii="Helvetica Neue Light" w:hAnsi="Helvetica Neue Light"/>
          <w:sz w:val="22"/>
          <w:szCs w:val="22"/>
        </w:rPr>
      </w:pPr>
      <w:r w:rsidRPr="00397751">
        <w:rPr>
          <w:rFonts w:ascii="Helvetica Neue Light" w:hAnsi="Helvetica Neue Light"/>
          <w:sz w:val="22"/>
          <w:szCs w:val="22"/>
        </w:rPr>
        <w:t>Frederick R. Weisman Art Museum, Minnesota State University</w:t>
      </w:r>
      <w:r>
        <w:rPr>
          <w:rFonts w:ascii="Helvetica Neue Light" w:hAnsi="Helvetica Neue Light"/>
          <w:sz w:val="22"/>
          <w:szCs w:val="22"/>
        </w:rPr>
        <w:t>, MN</w:t>
      </w:r>
    </w:p>
    <w:p w14:paraId="432DF7BF" w14:textId="5B1E37E6" w:rsidR="004A7D17" w:rsidRPr="00397751" w:rsidRDefault="004075F3">
      <w:pPr>
        <w:rPr>
          <w:rFonts w:ascii="Helvetica Neue Light" w:hAnsi="Helvetica Neue Light"/>
          <w:sz w:val="22"/>
          <w:szCs w:val="22"/>
        </w:rPr>
      </w:pPr>
      <w:r w:rsidRPr="00FB7E44">
        <w:rPr>
          <w:rFonts w:ascii="Helvetica Neue Light" w:hAnsi="Helvetica Neue Light"/>
          <w:sz w:val="22"/>
        </w:rPr>
        <w:t>Yale University Art Gallery</w:t>
      </w:r>
      <w:r>
        <w:rPr>
          <w:rFonts w:ascii="Helvetica Neue Light" w:hAnsi="Helvetica Neue Light"/>
          <w:sz w:val="22"/>
        </w:rPr>
        <w:t>, New Haven</w:t>
      </w:r>
      <w:r w:rsidR="00C4609D">
        <w:rPr>
          <w:rFonts w:ascii="Helvetica Neue Light" w:hAnsi="Helvetica Neue Light"/>
          <w:sz w:val="22"/>
        </w:rPr>
        <w:t>,</w:t>
      </w:r>
      <w:r w:rsidR="00206F7D">
        <w:rPr>
          <w:rFonts w:ascii="Helvetica Neue Light" w:hAnsi="Helvetica Neue Light"/>
          <w:sz w:val="22"/>
        </w:rPr>
        <w:t xml:space="preserve"> CT</w:t>
      </w:r>
    </w:p>
    <w:p w14:paraId="31D1A24F" w14:textId="77777777" w:rsidR="004075F3" w:rsidRDefault="004075F3">
      <w:pPr>
        <w:rPr>
          <w:rFonts w:ascii="Helvetica Neue Light" w:hAnsi="Helvetica Neue Light"/>
          <w:sz w:val="22"/>
          <w:szCs w:val="22"/>
        </w:rPr>
      </w:pPr>
    </w:p>
    <w:p w14:paraId="18018D15" w14:textId="77777777" w:rsidR="004A7D17" w:rsidRPr="00397751" w:rsidRDefault="004A7D17">
      <w:pPr>
        <w:rPr>
          <w:rFonts w:ascii="Helvetica Neue Light" w:hAnsi="Helvetica Neue Light"/>
          <w:sz w:val="22"/>
          <w:szCs w:val="22"/>
        </w:rPr>
      </w:pPr>
      <w:r w:rsidRPr="00397751">
        <w:rPr>
          <w:rFonts w:ascii="Helvetica Neue Light" w:hAnsi="Helvetica Neue Light"/>
          <w:sz w:val="22"/>
          <w:szCs w:val="22"/>
        </w:rPr>
        <w:t>Selected References:</w:t>
      </w:r>
    </w:p>
    <w:p w14:paraId="0E8E1BC6" w14:textId="77777777" w:rsidR="004A7D17" w:rsidRPr="00397751" w:rsidRDefault="004A7D17">
      <w:pPr>
        <w:rPr>
          <w:rFonts w:ascii="Helvetica Neue Light" w:hAnsi="Helvetica Neue Light"/>
          <w:sz w:val="22"/>
          <w:szCs w:val="22"/>
        </w:rPr>
      </w:pPr>
    </w:p>
    <w:p w14:paraId="17A7756B" w14:textId="7294FEB7" w:rsidR="00206F7D" w:rsidRPr="00397751" w:rsidRDefault="00206F7D" w:rsidP="00206F7D">
      <w:pPr>
        <w:rPr>
          <w:rFonts w:ascii="Helvetica Neue Light" w:hAnsi="Helvetica Neue Light"/>
          <w:sz w:val="22"/>
          <w:szCs w:val="22"/>
        </w:rPr>
      </w:pPr>
      <w:r w:rsidRPr="00397751">
        <w:rPr>
          <w:rFonts w:ascii="Helvetica Neue Light" w:hAnsi="Helvetica Neue Light"/>
          <w:sz w:val="22"/>
          <w:szCs w:val="22"/>
        </w:rPr>
        <w:t xml:space="preserve">“Artists in Kyoto; Kyoto, </w:t>
      </w:r>
      <w:proofErr w:type="spellStart"/>
      <w:r w:rsidRPr="00397751">
        <w:rPr>
          <w:rFonts w:ascii="Helvetica Neue Light" w:hAnsi="Helvetica Neue Light"/>
          <w:sz w:val="22"/>
          <w:szCs w:val="22"/>
        </w:rPr>
        <w:t>T</w:t>
      </w:r>
      <w:r>
        <w:rPr>
          <w:rFonts w:ascii="Helvetica Neue Light" w:hAnsi="Helvetica Neue Light"/>
          <w:sz w:val="22"/>
          <w:szCs w:val="22"/>
        </w:rPr>
        <w:t>ō</w:t>
      </w:r>
      <w:r w:rsidRPr="00397751">
        <w:rPr>
          <w:rFonts w:ascii="Helvetica Neue Light" w:hAnsi="Helvetica Neue Light"/>
          <w:sz w:val="22"/>
          <w:szCs w:val="22"/>
        </w:rPr>
        <w:t>gei</w:t>
      </w:r>
      <w:proofErr w:type="spellEnd"/>
      <w:r w:rsidRPr="00397751">
        <w:rPr>
          <w:rFonts w:ascii="Helvetica Neue Light" w:hAnsi="Helvetica Neue Light"/>
          <w:sz w:val="22"/>
          <w:szCs w:val="22"/>
        </w:rPr>
        <w:t xml:space="preserve"> Today,” </w:t>
      </w:r>
      <w:r w:rsidRPr="00397751">
        <w:rPr>
          <w:rFonts w:ascii="Helvetica Neue Light" w:hAnsi="Helvetica Neue Light"/>
          <w:i/>
          <w:sz w:val="22"/>
          <w:szCs w:val="22"/>
        </w:rPr>
        <w:t>Honoho Geijutsu</w:t>
      </w:r>
      <w:r w:rsidRPr="00397751">
        <w:rPr>
          <w:rFonts w:ascii="Helvetica Neue Light" w:hAnsi="Helvetica Neue Light"/>
          <w:sz w:val="22"/>
          <w:szCs w:val="22"/>
        </w:rPr>
        <w:t>,</w:t>
      </w:r>
      <w:r w:rsidR="00DE2B41">
        <w:rPr>
          <w:rFonts w:ascii="Helvetica Neue Light" w:hAnsi="Helvetica Neue Light"/>
          <w:sz w:val="22"/>
          <w:szCs w:val="22"/>
        </w:rPr>
        <w:t xml:space="preserve"> no. 68 Tokyo: Abe </w:t>
      </w:r>
      <w:proofErr w:type="spellStart"/>
      <w:r w:rsidR="00DE2B41">
        <w:rPr>
          <w:rFonts w:ascii="Helvetica Neue Light" w:hAnsi="Helvetica Neue Light"/>
          <w:sz w:val="22"/>
          <w:szCs w:val="22"/>
        </w:rPr>
        <w:t>Shuppansha</w:t>
      </w:r>
      <w:proofErr w:type="spellEnd"/>
      <w:r w:rsidRPr="00397751">
        <w:rPr>
          <w:rFonts w:ascii="Helvetica Neue Light" w:hAnsi="Helvetica Neue Light"/>
          <w:sz w:val="22"/>
          <w:szCs w:val="22"/>
        </w:rPr>
        <w:t xml:space="preserve"> </w:t>
      </w:r>
      <w:r>
        <w:rPr>
          <w:rFonts w:ascii="Helvetica Neue Light" w:hAnsi="Helvetica Neue Light"/>
          <w:sz w:val="22"/>
          <w:szCs w:val="22"/>
        </w:rPr>
        <w:t>p</w:t>
      </w:r>
      <w:r w:rsidRPr="00397751">
        <w:rPr>
          <w:rFonts w:ascii="Helvetica Neue Light" w:hAnsi="Helvetica Neue Light"/>
          <w:sz w:val="22"/>
          <w:szCs w:val="22"/>
        </w:rPr>
        <w:t>. 43.</w:t>
      </w:r>
    </w:p>
    <w:p w14:paraId="0E5044FE" w14:textId="77777777" w:rsidR="00206F7D" w:rsidRPr="00397751" w:rsidRDefault="00206F7D" w:rsidP="00206F7D">
      <w:pPr>
        <w:rPr>
          <w:rFonts w:ascii="Helvetica Neue Light" w:hAnsi="Helvetica Neue Light"/>
          <w:sz w:val="22"/>
          <w:szCs w:val="22"/>
        </w:rPr>
      </w:pPr>
    </w:p>
    <w:p w14:paraId="3962E3D4" w14:textId="18B9B1D0" w:rsidR="007E4E97" w:rsidRPr="007E4E97" w:rsidRDefault="007E4E97">
      <w:pPr>
        <w:rPr>
          <w:rFonts w:ascii="Helvetica Neue Light" w:hAnsi="Helvetica Neue Light"/>
          <w:sz w:val="22"/>
          <w:szCs w:val="22"/>
        </w:rPr>
      </w:pPr>
      <w:r>
        <w:rPr>
          <w:rFonts w:ascii="Helvetica Neue Light" w:hAnsi="Helvetica Neue Light"/>
          <w:i/>
          <w:sz w:val="22"/>
          <w:szCs w:val="22"/>
        </w:rPr>
        <w:t>The Ceramic Art “</w:t>
      </w:r>
      <w:proofErr w:type="spellStart"/>
      <w:r>
        <w:rPr>
          <w:rFonts w:ascii="Helvetica Neue Light" w:hAnsi="Helvetica Neue Light"/>
          <w:i/>
          <w:sz w:val="22"/>
          <w:szCs w:val="22"/>
        </w:rPr>
        <w:t>Saiseki</w:t>
      </w:r>
      <w:proofErr w:type="spellEnd"/>
      <w:r w:rsidR="00DE2B41">
        <w:rPr>
          <w:rFonts w:ascii="Helvetica Neue Light" w:hAnsi="Helvetica Neue Light"/>
          <w:i/>
          <w:sz w:val="22"/>
          <w:szCs w:val="22"/>
        </w:rPr>
        <w:t xml:space="preserve"> </w:t>
      </w:r>
      <w:proofErr w:type="spellStart"/>
      <w:r>
        <w:rPr>
          <w:rFonts w:ascii="Helvetica Neue Light" w:hAnsi="Helvetica Neue Light"/>
          <w:i/>
          <w:sz w:val="22"/>
          <w:szCs w:val="22"/>
        </w:rPr>
        <w:t>zogan</w:t>
      </w:r>
      <w:proofErr w:type="spellEnd"/>
      <w:r>
        <w:rPr>
          <w:rFonts w:ascii="Helvetica Neue Light" w:hAnsi="Helvetica Neue Light"/>
          <w:i/>
          <w:sz w:val="22"/>
          <w:szCs w:val="22"/>
        </w:rPr>
        <w:t xml:space="preserve">” of </w:t>
      </w:r>
      <w:proofErr w:type="spellStart"/>
      <w:r>
        <w:rPr>
          <w:rFonts w:ascii="Helvetica Neue Light" w:hAnsi="Helvetica Neue Light"/>
          <w:i/>
          <w:sz w:val="22"/>
          <w:szCs w:val="22"/>
        </w:rPr>
        <w:t>Eiko</w:t>
      </w:r>
      <w:proofErr w:type="spellEnd"/>
      <w:r>
        <w:rPr>
          <w:rFonts w:ascii="Helvetica Neue Light" w:hAnsi="Helvetica Neue Light"/>
          <w:i/>
          <w:sz w:val="22"/>
          <w:szCs w:val="22"/>
        </w:rPr>
        <w:t xml:space="preserve"> </w:t>
      </w:r>
      <w:proofErr w:type="spellStart"/>
      <w:r>
        <w:rPr>
          <w:rFonts w:ascii="Helvetica Neue Light" w:hAnsi="Helvetica Neue Light"/>
          <w:i/>
          <w:sz w:val="22"/>
          <w:szCs w:val="22"/>
        </w:rPr>
        <w:t>Kishi</w:t>
      </w:r>
      <w:proofErr w:type="spellEnd"/>
      <w:r>
        <w:rPr>
          <w:rFonts w:ascii="Helvetica Neue Light" w:hAnsi="Helvetica Neue Light"/>
          <w:sz w:val="22"/>
          <w:szCs w:val="22"/>
        </w:rPr>
        <w:t xml:space="preserve"> (1995). </w:t>
      </w:r>
    </w:p>
    <w:p w14:paraId="21CB0B11" w14:textId="77777777" w:rsidR="007E4E97" w:rsidRDefault="007E4E97">
      <w:pPr>
        <w:rPr>
          <w:rFonts w:ascii="Helvetica Neue Light" w:hAnsi="Helvetica Neue Light"/>
          <w:sz w:val="22"/>
          <w:szCs w:val="22"/>
        </w:rPr>
      </w:pPr>
    </w:p>
    <w:p w14:paraId="76CE186E" w14:textId="410C5662" w:rsidR="004A7D17" w:rsidRPr="00397751" w:rsidRDefault="00206F7D">
      <w:pPr>
        <w:rPr>
          <w:rFonts w:ascii="Helvetica Neue Light" w:hAnsi="Helvetica Neue Light"/>
          <w:sz w:val="22"/>
          <w:szCs w:val="22"/>
        </w:rPr>
      </w:pPr>
      <w:r>
        <w:rPr>
          <w:rFonts w:ascii="Helvetica Neue Light" w:hAnsi="Helvetica Neue Light"/>
          <w:sz w:val="22"/>
          <w:szCs w:val="22"/>
        </w:rPr>
        <w:t xml:space="preserve">Earle, Joe. </w:t>
      </w:r>
      <w:r w:rsidR="004A7D17" w:rsidRPr="00397751">
        <w:rPr>
          <w:rFonts w:ascii="Helvetica Neue Light" w:hAnsi="Helvetica Neue Light"/>
          <w:sz w:val="22"/>
          <w:szCs w:val="22"/>
        </w:rPr>
        <w:t xml:space="preserve"> </w:t>
      </w:r>
      <w:r w:rsidR="004A7D17" w:rsidRPr="00397751">
        <w:rPr>
          <w:rFonts w:ascii="Helvetica Neue Light" w:hAnsi="Helvetica Neue Light"/>
          <w:i/>
          <w:sz w:val="22"/>
          <w:szCs w:val="22"/>
        </w:rPr>
        <w:t xml:space="preserve">Contemporary Clay: Japanese Ceramics for the New Century </w:t>
      </w:r>
      <w:r w:rsidR="004A7D17" w:rsidRPr="00397751">
        <w:rPr>
          <w:rFonts w:ascii="Helvetica Neue Light" w:hAnsi="Helvetica Neue Light"/>
          <w:sz w:val="22"/>
          <w:szCs w:val="22"/>
        </w:rPr>
        <w:t>(</w:t>
      </w:r>
      <w:r w:rsidR="00397751">
        <w:rPr>
          <w:rFonts w:ascii="Helvetica Neue Light" w:hAnsi="Helvetica Neue Light"/>
          <w:sz w:val="22"/>
          <w:szCs w:val="22"/>
        </w:rPr>
        <w:t xml:space="preserve">Museum of Fine Arts, </w:t>
      </w:r>
      <w:r w:rsidR="00DE2B41">
        <w:rPr>
          <w:rFonts w:ascii="Helvetica Neue Light" w:hAnsi="Helvetica Neue Light"/>
          <w:sz w:val="22"/>
          <w:szCs w:val="22"/>
        </w:rPr>
        <w:t>Boston, 2005,</w:t>
      </w:r>
      <w:r w:rsidR="004A7D17" w:rsidRPr="00397751">
        <w:rPr>
          <w:rFonts w:ascii="Helvetica Neue Light" w:hAnsi="Helvetica Neue Light"/>
          <w:sz w:val="22"/>
          <w:szCs w:val="22"/>
        </w:rPr>
        <w:t xml:space="preserve"> pp. 8-9</w:t>
      </w:r>
      <w:r w:rsidR="00397751">
        <w:rPr>
          <w:rFonts w:ascii="Helvetica Neue Light" w:hAnsi="Helvetica Neue Light"/>
          <w:sz w:val="22"/>
          <w:szCs w:val="22"/>
        </w:rPr>
        <w:t>.</w:t>
      </w:r>
    </w:p>
    <w:p w14:paraId="14FD7F76" w14:textId="77777777" w:rsidR="004A7D17" w:rsidRPr="00397751" w:rsidRDefault="004A7D17" w:rsidP="004A7D17">
      <w:pPr>
        <w:rPr>
          <w:rFonts w:ascii="Helvetica Neue Light" w:hAnsi="Helvetica Neue Light"/>
          <w:sz w:val="22"/>
          <w:szCs w:val="22"/>
        </w:rPr>
      </w:pPr>
    </w:p>
    <w:p w14:paraId="5C0F8917" w14:textId="3B5E741F" w:rsidR="004A7D17" w:rsidRDefault="00C4609D">
      <w:pPr>
        <w:rPr>
          <w:rFonts w:ascii="Helvetica Neue Light" w:hAnsi="Helvetica Neue Light"/>
          <w:sz w:val="22"/>
          <w:szCs w:val="22"/>
        </w:rPr>
      </w:pPr>
      <w:proofErr w:type="spellStart"/>
      <w:r>
        <w:rPr>
          <w:rFonts w:ascii="Helvetica Neue Light" w:hAnsi="Helvetica Neue Light"/>
          <w:sz w:val="22"/>
          <w:szCs w:val="22"/>
        </w:rPr>
        <w:t>Hayashiya</w:t>
      </w:r>
      <w:proofErr w:type="spellEnd"/>
      <w:r>
        <w:rPr>
          <w:rFonts w:ascii="Helvetica Neue Light" w:hAnsi="Helvetica Neue Light"/>
          <w:sz w:val="22"/>
          <w:szCs w:val="22"/>
        </w:rPr>
        <w:t xml:space="preserve">, </w:t>
      </w:r>
      <w:proofErr w:type="spellStart"/>
      <w:r>
        <w:rPr>
          <w:rFonts w:ascii="Helvetica Neue Light" w:hAnsi="Helvetica Neue Light"/>
          <w:sz w:val="22"/>
          <w:szCs w:val="22"/>
        </w:rPr>
        <w:t>S</w:t>
      </w:r>
      <w:r w:rsidR="00DE2B41">
        <w:rPr>
          <w:rFonts w:ascii="Helvetica Neue Light" w:hAnsi="Helvetica Neue Light"/>
          <w:sz w:val="22"/>
          <w:szCs w:val="22"/>
        </w:rPr>
        <w:t>eizô</w:t>
      </w:r>
      <w:proofErr w:type="spellEnd"/>
      <w:r>
        <w:rPr>
          <w:rFonts w:ascii="Helvetica Neue Light" w:hAnsi="Helvetica Neue Light"/>
          <w:sz w:val="22"/>
          <w:szCs w:val="22"/>
        </w:rPr>
        <w:t>.</w:t>
      </w:r>
      <w:r w:rsidR="004A7D17" w:rsidRPr="00397751">
        <w:rPr>
          <w:rFonts w:ascii="Helvetica Neue Light" w:hAnsi="Helvetica Neue Light"/>
          <w:sz w:val="22"/>
          <w:szCs w:val="22"/>
        </w:rPr>
        <w:t xml:space="preserve"> </w:t>
      </w:r>
      <w:r w:rsidR="004A7D17" w:rsidRPr="00397751">
        <w:rPr>
          <w:rFonts w:ascii="Helvetica Neue Light" w:hAnsi="Helvetica Neue Light"/>
          <w:i/>
          <w:sz w:val="22"/>
          <w:szCs w:val="22"/>
        </w:rPr>
        <w:t>Kikuchi Biennale III</w:t>
      </w:r>
      <w:r w:rsidR="004A7D17" w:rsidRPr="00397751">
        <w:rPr>
          <w:rFonts w:ascii="Helvetica Neue Light" w:hAnsi="Helvetica Neue Light"/>
          <w:sz w:val="22"/>
          <w:szCs w:val="22"/>
        </w:rPr>
        <w:t xml:space="preserve">, 2009, </w:t>
      </w:r>
      <w:proofErr w:type="spellStart"/>
      <w:r w:rsidR="00DE2B41">
        <w:rPr>
          <w:rFonts w:ascii="Helvetica Neue Light" w:hAnsi="Helvetica Neue Light"/>
          <w:sz w:val="22"/>
          <w:szCs w:val="22"/>
        </w:rPr>
        <w:t>Musée</w:t>
      </w:r>
      <w:proofErr w:type="spellEnd"/>
      <w:r w:rsidR="00DE2B41">
        <w:rPr>
          <w:rFonts w:ascii="Helvetica Neue Light" w:hAnsi="Helvetica Neue Light"/>
          <w:sz w:val="22"/>
          <w:szCs w:val="22"/>
        </w:rPr>
        <w:t xml:space="preserve"> </w:t>
      </w:r>
      <w:proofErr w:type="spellStart"/>
      <w:r w:rsidR="00DE2B41">
        <w:rPr>
          <w:rFonts w:ascii="Helvetica Neue Light" w:hAnsi="Helvetica Neue Light"/>
          <w:sz w:val="22"/>
          <w:szCs w:val="22"/>
        </w:rPr>
        <w:t>Tomo</w:t>
      </w:r>
      <w:proofErr w:type="spellEnd"/>
      <w:r w:rsidR="00DE2B41">
        <w:rPr>
          <w:rFonts w:ascii="Helvetica Neue Light" w:hAnsi="Helvetica Neue Light"/>
          <w:sz w:val="22"/>
          <w:szCs w:val="22"/>
        </w:rPr>
        <w:t xml:space="preserve"> Tokyo</w:t>
      </w:r>
      <w:r w:rsidR="00FC72F6">
        <w:rPr>
          <w:rFonts w:ascii="Helvetica Neue Light" w:hAnsi="Helvetica Neue Light"/>
          <w:sz w:val="22"/>
          <w:szCs w:val="22"/>
        </w:rPr>
        <w:t xml:space="preserve">, </w:t>
      </w:r>
      <w:proofErr w:type="spellStart"/>
      <w:r w:rsidR="00FC72F6">
        <w:rPr>
          <w:rFonts w:ascii="Helvetica Neue Light" w:hAnsi="Helvetica Neue Light"/>
          <w:sz w:val="22"/>
          <w:szCs w:val="22"/>
        </w:rPr>
        <w:t>illus</w:t>
      </w:r>
      <w:proofErr w:type="spellEnd"/>
      <w:r w:rsidR="00FC72F6">
        <w:rPr>
          <w:rFonts w:ascii="Helvetica Neue Light" w:hAnsi="Helvetica Neue Light"/>
          <w:sz w:val="22"/>
          <w:szCs w:val="22"/>
        </w:rPr>
        <w:t xml:space="preserve"> p.</w:t>
      </w:r>
      <w:r w:rsidR="004A7D17" w:rsidRPr="00397751">
        <w:rPr>
          <w:rFonts w:ascii="Helvetica Neue Light" w:hAnsi="Helvetica Neue Light"/>
          <w:sz w:val="22"/>
          <w:szCs w:val="22"/>
        </w:rPr>
        <w:t xml:space="preserve"> 30. </w:t>
      </w:r>
    </w:p>
    <w:p w14:paraId="76A2C794" w14:textId="77777777" w:rsidR="00C5138A" w:rsidRDefault="00C5138A">
      <w:pPr>
        <w:rPr>
          <w:rFonts w:ascii="Helvetica Neue Light" w:hAnsi="Helvetica Neue Light"/>
          <w:sz w:val="22"/>
          <w:szCs w:val="22"/>
        </w:rPr>
      </w:pPr>
    </w:p>
    <w:p w14:paraId="66779D3D" w14:textId="26E74956" w:rsidR="00206F7D" w:rsidRPr="008C7802" w:rsidRDefault="00206F7D" w:rsidP="00206F7D">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Helvetica Neue Light" w:hAnsi="Helvetica Neue Light"/>
          <w:sz w:val="21"/>
          <w:szCs w:val="21"/>
        </w:rPr>
      </w:pPr>
      <w:proofErr w:type="spellStart"/>
      <w:r>
        <w:rPr>
          <w:rFonts w:ascii="Helvetica Neue Light" w:hAnsi="Helvetica Neue Light"/>
          <w:sz w:val="21"/>
          <w:szCs w:val="21"/>
        </w:rPr>
        <w:t>Mintz</w:t>
      </w:r>
      <w:proofErr w:type="spellEnd"/>
      <w:r>
        <w:rPr>
          <w:rFonts w:ascii="Helvetica Neue Light" w:hAnsi="Helvetica Neue Light"/>
          <w:sz w:val="21"/>
          <w:szCs w:val="21"/>
        </w:rPr>
        <w:t xml:space="preserve">, Robert with Joan Mirviss and Betsy Feinberg. </w:t>
      </w:r>
      <w:r>
        <w:rPr>
          <w:rFonts w:ascii="Helvetica Neue Light" w:hAnsi="Helvetica Neue Light"/>
          <w:i/>
          <w:sz w:val="21"/>
          <w:szCs w:val="21"/>
        </w:rPr>
        <w:t xml:space="preserve">The Betsy and Robert Feinberg Collection: Japanese Ceramics for the Twenty-first Century. </w:t>
      </w:r>
      <w:r>
        <w:rPr>
          <w:rFonts w:ascii="Helvetica Neue Light" w:hAnsi="Helvetica Neue Light"/>
          <w:sz w:val="21"/>
          <w:szCs w:val="21"/>
        </w:rPr>
        <w:t xml:space="preserve">Walters Art Museum, Baltimore, 2014. </w:t>
      </w:r>
    </w:p>
    <w:p w14:paraId="15D81C82" w14:textId="77777777" w:rsidR="00206F7D" w:rsidRDefault="00206F7D">
      <w:pPr>
        <w:rPr>
          <w:rFonts w:ascii="Helvetica Neue Light" w:hAnsi="Helvetica Neue Light"/>
          <w:sz w:val="22"/>
          <w:szCs w:val="22"/>
        </w:rPr>
      </w:pPr>
    </w:p>
    <w:p w14:paraId="5DCF65C9" w14:textId="7BB03A23" w:rsidR="00C5138A" w:rsidRDefault="00206F7D">
      <w:pPr>
        <w:rPr>
          <w:rFonts w:ascii="Helvetica Neue Light" w:hAnsi="Helvetica Neue Light"/>
          <w:sz w:val="22"/>
          <w:szCs w:val="22"/>
        </w:rPr>
      </w:pPr>
      <w:r>
        <w:rPr>
          <w:rFonts w:ascii="Helvetica Neue Light" w:hAnsi="Helvetica Neue Light"/>
          <w:sz w:val="22"/>
          <w:szCs w:val="22"/>
        </w:rPr>
        <w:t xml:space="preserve">Mirviss, Joan. </w:t>
      </w:r>
      <w:r w:rsidR="00C5138A">
        <w:rPr>
          <w:rFonts w:ascii="Helvetica Neue Light" w:hAnsi="Helvetica Neue Light"/>
          <w:sz w:val="22"/>
          <w:szCs w:val="22"/>
        </w:rPr>
        <w:t xml:space="preserve"> </w:t>
      </w:r>
      <w:r w:rsidR="00C5138A">
        <w:rPr>
          <w:rFonts w:ascii="Helvetica Neue Light" w:hAnsi="Helvetica Neue Light"/>
          <w:i/>
          <w:sz w:val="22"/>
          <w:szCs w:val="22"/>
        </w:rPr>
        <w:t xml:space="preserve">Recollected Vistas: The Ceramic Art of </w:t>
      </w:r>
      <w:proofErr w:type="spellStart"/>
      <w:r w:rsidR="00C5138A">
        <w:rPr>
          <w:rFonts w:ascii="Helvetica Neue Light" w:hAnsi="Helvetica Neue Light"/>
          <w:i/>
          <w:sz w:val="22"/>
          <w:szCs w:val="22"/>
        </w:rPr>
        <w:t>Kishi</w:t>
      </w:r>
      <w:proofErr w:type="spellEnd"/>
      <w:r w:rsidR="00C5138A">
        <w:rPr>
          <w:rFonts w:ascii="Helvetica Neue Light" w:hAnsi="Helvetica Neue Light"/>
          <w:i/>
          <w:sz w:val="22"/>
          <w:szCs w:val="22"/>
        </w:rPr>
        <w:t xml:space="preserve"> </w:t>
      </w:r>
      <w:proofErr w:type="spellStart"/>
      <w:r w:rsidR="00C5138A">
        <w:rPr>
          <w:rFonts w:ascii="Helvetica Neue Light" w:hAnsi="Helvetica Neue Light"/>
          <w:i/>
          <w:sz w:val="22"/>
          <w:szCs w:val="22"/>
        </w:rPr>
        <w:t>Eiko</w:t>
      </w:r>
      <w:proofErr w:type="spellEnd"/>
      <w:r w:rsidR="00C5138A">
        <w:rPr>
          <w:rFonts w:ascii="Helvetica Neue Light" w:hAnsi="Helvetica Neue Light"/>
          <w:i/>
          <w:sz w:val="22"/>
          <w:szCs w:val="22"/>
        </w:rPr>
        <w:t xml:space="preserve">, </w:t>
      </w:r>
      <w:proofErr w:type="spellStart"/>
      <w:r w:rsidR="00C5138A">
        <w:rPr>
          <w:rFonts w:ascii="Helvetica Neue Light" w:hAnsi="Helvetica Neue Light"/>
          <w:i/>
          <w:sz w:val="22"/>
          <w:szCs w:val="22"/>
        </w:rPr>
        <w:t>Shinshō</w:t>
      </w:r>
      <w:proofErr w:type="spellEnd"/>
      <w:r w:rsidR="00C5138A">
        <w:rPr>
          <w:rFonts w:ascii="Helvetica Neue Light" w:hAnsi="Helvetica Neue Light"/>
          <w:i/>
          <w:sz w:val="22"/>
          <w:szCs w:val="22"/>
        </w:rPr>
        <w:t xml:space="preserve"> </w:t>
      </w:r>
      <w:proofErr w:type="spellStart"/>
      <w:r w:rsidR="00C5138A">
        <w:rPr>
          <w:rFonts w:ascii="Helvetica Neue Light" w:hAnsi="Helvetica Neue Light"/>
          <w:i/>
          <w:sz w:val="22"/>
          <w:szCs w:val="22"/>
        </w:rPr>
        <w:t>Fūkei</w:t>
      </w:r>
      <w:proofErr w:type="spellEnd"/>
      <w:r w:rsidR="00C5138A">
        <w:rPr>
          <w:rFonts w:ascii="Helvetica Neue Light" w:hAnsi="Helvetica Neue Light"/>
          <w:i/>
          <w:sz w:val="22"/>
          <w:szCs w:val="22"/>
        </w:rPr>
        <w:t xml:space="preserve">, </w:t>
      </w:r>
      <w:r w:rsidR="00DE2B41">
        <w:rPr>
          <w:rFonts w:ascii="Helvetica Neue Light" w:hAnsi="Helvetica Neue Light"/>
          <w:sz w:val="22"/>
          <w:szCs w:val="22"/>
        </w:rPr>
        <w:t xml:space="preserve">2012, </w:t>
      </w:r>
      <w:r w:rsidR="00C5138A">
        <w:rPr>
          <w:rFonts w:ascii="Helvetica Neue Light" w:hAnsi="Helvetica Neue Light"/>
          <w:sz w:val="22"/>
          <w:szCs w:val="22"/>
        </w:rPr>
        <w:t>New York,</w:t>
      </w:r>
      <w:r w:rsidR="00DE2B41">
        <w:rPr>
          <w:rFonts w:ascii="Helvetica Neue Light" w:hAnsi="Helvetica Neue Light"/>
          <w:sz w:val="22"/>
          <w:szCs w:val="22"/>
        </w:rPr>
        <w:t xml:space="preserve"> New York: Joan B. Mirviss Ltd</w:t>
      </w:r>
      <w:proofErr w:type="gramStart"/>
      <w:r w:rsidR="00DE2B41">
        <w:rPr>
          <w:rFonts w:ascii="Helvetica Neue Light" w:hAnsi="Helvetica Neue Light"/>
          <w:sz w:val="22"/>
          <w:szCs w:val="22"/>
        </w:rPr>
        <w:t>.</w:t>
      </w:r>
      <w:r w:rsidR="00C5138A">
        <w:rPr>
          <w:rFonts w:ascii="Helvetica Neue Light" w:hAnsi="Helvetica Neue Light"/>
          <w:sz w:val="22"/>
          <w:szCs w:val="22"/>
        </w:rPr>
        <w:t>.</w:t>
      </w:r>
      <w:proofErr w:type="gramEnd"/>
    </w:p>
    <w:p w14:paraId="555A7583" w14:textId="77777777" w:rsidR="003312F3" w:rsidRDefault="003312F3">
      <w:pPr>
        <w:rPr>
          <w:rFonts w:ascii="Helvetica Neue Light" w:hAnsi="Helvetica Neue Light"/>
          <w:sz w:val="22"/>
          <w:szCs w:val="22"/>
        </w:rPr>
      </w:pPr>
    </w:p>
    <w:p w14:paraId="538DC27E" w14:textId="72DF2F13" w:rsidR="00206F7D" w:rsidRDefault="00206F7D" w:rsidP="00206F7D">
      <w:pPr>
        <w:widowControl w:val="0"/>
        <w:tabs>
          <w:tab w:val="left" w:pos="0"/>
          <w:tab w:val="left" w:pos="1009"/>
          <w:tab w:val="left" w:pos="1729"/>
          <w:tab w:val="left" w:pos="2449"/>
          <w:tab w:val="left" w:pos="3169"/>
          <w:tab w:val="left" w:pos="3889"/>
          <w:tab w:val="left" w:pos="4609"/>
          <w:tab w:val="left" w:pos="5329"/>
          <w:tab w:val="left" w:pos="6049"/>
          <w:tab w:val="left" w:pos="6769"/>
          <w:tab w:val="left" w:pos="7489"/>
          <w:tab w:val="left" w:pos="8209"/>
          <w:tab w:val="left" w:pos="8929"/>
          <w:tab w:val="left" w:pos="9649"/>
          <w:tab w:val="left" w:pos="10369"/>
          <w:tab w:val="left" w:pos="11089"/>
          <w:tab w:val="left" w:pos="11809"/>
          <w:tab w:val="left" w:pos="12529"/>
          <w:tab w:val="left" w:pos="13249"/>
        </w:tabs>
        <w:rPr>
          <w:rFonts w:ascii="Helvetica Neue Light" w:hAnsi="Helvetica Neue Light" w:cs="Helvetica"/>
          <w:sz w:val="22"/>
          <w:szCs w:val="22"/>
        </w:rPr>
      </w:pPr>
      <w:r>
        <w:rPr>
          <w:rFonts w:ascii="Helvetica Neue Light" w:hAnsi="Helvetica Neue Light" w:cs="Helvetica"/>
          <w:iCs/>
          <w:sz w:val="22"/>
          <w:szCs w:val="22"/>
        </w:rPr>
        <w:t xml:space="preserve">Morse, Anne. </w:t>
      </w:r>
      <w:r w:rsidRPr="00C15D84">
        <w:rPr>
          <w:rFonts w:ascii="Helvetica Neue Light" w:hAnsi="Helvetica Neue Light" w:cs="Helvetica"/>
          <w:i/>
          <w:iCs/>
          <w:sz w:val="22"/>
          <w:szCs w:val="22"/>
        </w:rPr>
        <w:t xml:space="preserve">Fired Earth, Woven Bamboo: Contemporary Japanese Ceramics and Bamboo Art </w:t>
      </w:r>
      <w:r w:rsidRPr="00C15D84">
        <w:rPr>
          <w:rFonts w:ascii="Helvetica Neue Light" w:hAnsi="Helvetica Neue Light" w:cs="Helvetica"/>
          <w:sz w:val="22"/>
          <w:szCs w:val="22"/>
        </w:rPr>
        <w:t>MFA Publications: Museum of Fine Arts, Boston, 2013</w:t>
      </w:r>
      <w:r>
        <w:rPr>
          <w:rFonts w:ascii="Helvetica Neue Light" w:hAnsi="Helvetica Neue Light" w:cs="Helvetica"/>
          <w:sz w:val="22"/>
          <w:szCs w:val="22"/>
        </w:rPr>
        <w:t>.</w:t>
      </w:r>
    </w:p>
    <w:p w14:paraId="36587B6E" w14:textId="77777777" w:rsidR="00206F7D" w:rsidRDefault="00206F7D" w:rsidP="00206F7D">
      <w:pPr>
        <w:widowControl w:val="0"/>
        <w:tabs>
          <w:tab w:val="left" w:pos="0"/>
          <w:tab w:val="left" w:pos="1009"/>
          <w:tab w:val="left" w:pos="1729"/>
          <w:tab w:val="left" w:pos="2449"/>
          <w:tab w:val="left" w:pos="3169"/>
          <w:tab w:val="left" w:pos="3889"/>
          <w:tab w:val="left" w:pos="4609"/>
          <w:tab w:val="left" w:pos="5329"/>
          <w:tab w:val="left" w:pos="6049"/>
          <w:tab w:val="left" w:pos="6769"/>
          <w:tab w:val="left" w:pos="7489"/>
          <w:tab w:val="left" w:pos="8209"/>
          <w:tab w:val="left" w:pos="8929"/>
          <w:tab w:val="left" w:pos="9649"/>
          <w:tab w:val="left" w:pos="10369"/>
          <w:tab w:val="left" w:pos="11089"/>
          <w:tab w:val="left" w:pos="11809"/>
          <w:tab w:val="left" w:pos="12529"/>
          <w:tab w:val="left" w:pos="13249"/>
        </w:tabs>
        <w:rPr>
          <w:rFonts w:ascii="Helvetica Neue Light" w:hAnsi="Helvetica Neue Light" w:cs="Helvetica"/>
          <w:sz w:val="22"/>
          <w:szCs w:val="22"/>
        </w:rPr>
      </w:pPr>
    </w:p>
    <w:p w14:paraId="0FD91F41" w14:textId="77777777" w:rsidR="00206F7D" w:rsidRDefault="00206F7D" w:rsidP="00206F7D">
      <w:pPr>
        <w:widowControl w:val="0"/>
        <w:tabs>
          <w:tab w:val="left" w:pos="1440"/>
          <w:tab w:val="left" w:pos="1729"/>
          <w:tab w:val="left" w:pos="2449"/>
          <w:tab w:val="left" w:pos="3169"/>
          <w:tab w:val="left" w:pos="3889"/>
          <w:tab w:val="left" w:pos="4609"/>
          <w:tab w:val="left" w:pos="5329"/>
          <w:tab w:val="left" w:pos="6049"/>
          <w:tab w:val="left" w:pos="6769"/>
          <w:tab w:val="left" w:pos="7489"/>
          <w:tab w:val="left" w:pos="8209"/>
          <w:tab w:val="left" w:pos="8929"/>
          <w:tab w:val="left" w:pos="9649"/>
          <w:tab w:val="left" w:pos="10369"/>
          <w:tab w:val="left" w:pos="11089"/>
          <w:tab w:val="left" w:pos="11809"/>
          <w:tab w:val="left" w:pos="12529"/>
          <w:tab w:val="left" w:pos="13249"/>
        </w:tabs>
        <w:ind w:left="1440" w:hanging="1440"/>
        <w:rPr>
          <w:rFonts w:ascii="Helvetica Neue Light" w:hAnsi="Helvetica Neue Light"/>
          <w:i/>
          <w:sz w:val="22"/>
          <w:szCs w:val="22"/>
        </w:rPr>
      </w:pPr>
      <w:r w:rsidRPr="00397751">
        <w:rPr>
          <w:rFonts w:ascii="Helvetica Neue Light" w:hAnsi="Helvetica Neue Light"/>
          <w:sz w:val="22"/>
          <w:szCs w:val="22"/>
        </w:rPr>
        <w:t>Morse</w:t>
      </w:r>
      <w:r>
        <w:rPr>
          <w:rFonts w:ascii="Helvetica Neue Light" w:hAnsi="Helvetica Neue Light"/>
          <w:sz w:val="22"/>
          <w:szCs w:val="22"/>
        </w:rPr>
        <w:t>, Samuel</w:t>
      </w:r>
      <w:r w:rsidRPr="00397751">
        <w:rPr>
          <w:rFonts w:ascii="Helvetica Neue Light" w:hAnsi="Helvetica Neue Light"/>
          <w:sz w:val="22"/>
          <w:szCs w:val="22"/>
        </w:rPr>
        <w:t xml:space="preserve"> and </w:t>
      </w:r>
      <w:proofErr w:type="spellStart"/>
      <w:r w:rsidRPr="00397751">
        <w:rPr>
          <w:rFonts w:ascii="Helvetica Neue Light" w:hAnsi="Helvetica Neue Light"/>
          <w:sz w:val="22"/>
          <w:szCs w:val="22"/>
        </w:rPr>
        <w:t>Todate</w:t>
      </w:r>
      <w:proofErr w:type="spellEnd"/>
      <w:r w:rsidRPr="00397751">
        <w:rPr>
          <w:rFonts w:ascii="Helvetica Neue Light" w:hAnsi="Helvetica Neue Light"/>
          <w:sz w:val="22"/>
          <w:szCs w:val="22"/>
        </w:rPr>
        <w:t xml:space="preserve"> Kazuko, </w:t>
      </w:r>
      <w:r w:rsidRPr="00397751">
        <w:rPr>
          <w:rFonts w:ascii="Helvetica Neue Light" w:hAnsi="Helvetica Neue Light"/>
          <w:i/>
          <w:sz w:val="22"/>
          <w:szCs w:val="22"/>
        </w:rPr>
        <w:t>Touch Fire: Contempora</w:t>
      </w:r>
      <w:r>
        <w:rPr>
          <w:rFonts w:ascii="Helvetica Neue Light" w:hAnsi="Helvetica Neue Light"/>
          <w:i/>
          <w:sz w:val="22"/>
          <w:szCs w:val="22"/>
        </w:rPr>
        <w:t>ry Japanese Ceramics by Women</w:t>
      </w:r>
    </w:p>
    <w:p w14:paraId="1790C6F9" w14:textId="77777777" w:rsidR="00206F7D" w:rsidRPr="00397751" w:rsidRDefault="00206F7D" w:rsidP="00206F7D">
      <w:pPr>
        <w:widowControl w:val="0"/>
        <w:tabs>
          <w:tab w:val="left" w:pos="1440"/>
          <w:tab w:val="left" w:pos="1729"/>
          <w:tab w:val="left" w:pos="2449"/>
          <w:tab w:val="left" w:pos="3169"/>
          <w:tab w:val="left" w:pos="3889"/>
          <w:tab w:val="left" w:pos="4609"/>
          <w:tab w:val="left" w:pos="5329"/>
          <w:tab w:val="left" w:pos="6049"/>
          <w:tab w:val="left" w:pos="6769"/>
          <w:tab w:val="left" w:pos="7489"/>
          <w:tab w:val="left" w:pos="8209"/>
          <w:tab w:val="left" w:pos="8929"/>
          <w:tab w:val="left" w:pos="9649"/>
          <w:tab w:val="left" w:pos="10369"/>
          <w:tab w:val="left" w:pos="11089"/>
          <w:tab w:val="left" w:pos="11809"/>
          <w:tab w:val="left" w:pos="12529"/>
          <w:tab w:val="left" w:pos="13249"/>
        </w:tabs>
        <w:ind w:left="1440" w:hanging="1440"/>
        <w:rPr>
          <w:rFonts w:ascii="Helvetica Neue Light" w:hAnsi="Helvetica Neue Light"/>
          <w:sz w:val="22"/>
          <w:szCs w:val="22"/>
        </w:rPr>
      </w:pPr>
      <w:r w:rsidRPr="00397751">
        <w:rPr>
          <w:rFonts w:ascii="Helvetica Neue Light" w:hAnsi="Helvetica Neue Light"/>
          <w:i/>
          <w:sz w:val="22"/>
          <w:szCs w:val="22"/>
        </w:rPr>
        <w:t>Artists</w:t>
      </w:r>
      <w:r w:rsidRPr="00397751">
        <w:rPr>
          <w:rFonts w:ascii="Helvetica Neue Light" w:hAnsi="Helvetica Neue Light"/>
          <w:sz w:val="22"/>
          <w:szCs w:val="22"/>
        </w:rPr>
        <w:t>, Smith</w:t>
      </w:r>
      <w:r>
        <w:rPr>
          <w:rFonts w:ascii="Helvetica Neue Light" w:hAnsi="Helvetica Neue Light"/>
          <w:sz w:val="22"/>
          <w:szCs w:val="22"/>
        </w:rPr>
        <w:t xml:space="preserve"> </w:t>
      </w:r>
      <w:r w:rsidRPr="00397751">
        <w:rPr>
          <w:rFonts w:ascii="Helvetica Neue Light" w:hAnsi="Helvetica Neue Light"/>
          <w:sz w:val="22"/>
          <w:szCs w:val="22"/>
        </w:rPr>
        <w:t>College Museum of Art, Northampton, MA, 2009, pp. 44-48.</w:t>
      </w:r>
    </w:p>
    <w:p w14:paraId="006B48CC" w14:textId="77777777" w:rsidR="00206F7D" w:rsidRDefault="00206F7D">
      <w:pPr>
        <w:rPr>
          <w:rFonts w:ascii="Helvetica Neue Light" w:hAnsi="Helvetica Neue Light"/>
          <w:i/>
          <w:sz w:val="22"/>
          <w:szCs w:val="22"/>
        </w:rPr>
      </w:pPr>
    </w:p>
    <w:p w14:paraId="493145F0" w14:textId="062FB1AC" w:rsidR="000F7AB1" w:rsidRDefault="000F7AB1" w:rsidP="000F7AB1">
      <w:pPr>
        <w:rPr>
          <w:rFonts w:ascii="Helvetica Neue Light" w:hAnsi="Helvetica Neue Light"/>
          <w:sz w:val="22"/>
          <w:szCs w:val="22"/>
        </w:rPr>
      </w:pPr>
      <w:proofErr w:type="spellStart"/>
      <w:r>
        <w:rPr>
          <w:rFonts w:ascii="Helvetica Neue Light" w:hAnsi="Helvetica Neue Light"/>
          <w:sz w:val="22"/>
          <w:szCs w:val="22"/>
        </w:rPr>
        <w:t>Murase</w:t>
      </w:r>
      <w:proofErr w:type="spellEnd"/>
      <w:r>
        <w:rPr>
          <w:rFonts w:ascii="Helvetica Neue Light" w:hAnsi="Helvetica Neue Light"/>
          <w:sz w:val="22"/>
          <w:szCs w:val="22"/>
        </w:rPr>
        <w:t xml:space="preserve">, </w:t>
      </w:r>
      <w:proofErr w:type="spellStart"/>
      <w:r>
        <w:rPr>
          <w:rFonts w:ascii="Helvetica Neue Light" w:hAnsi="Helvetica Neue Light"/>
          <w:sz w:val="22"/>
          <w:szCs w:val="22"/>
        </w:rPr>
        <w:t>Miyeko</w:t>
      </w:r>
      <w:proofErr w:type="spellEnd"/>
      <w:r>
        <w:rPr>
          <w:rFonts w:ascii="Helvetica Neue Light" w:hAnsi="Helvetica Neue Light"/>
          <w:sz w:val="22"/>
          <w:szCs w:val="22"/>
        </w:rPr>
        <w:t xml:space="preserve">, </w:t>
      </w:r>
      <w:r w:rsidRPr="00FF2255">
        <w:rPr>
          <w:rFonts w:ascii="Helvetica Neue Light" w:hAnsi="Helvetica Neue Light"/>
          <w:i/>
          <w:sz w:val="22"/>
          <w:szCs w:val="22"/>
        </w:rPr>
        <w:t>Through the Seasons: Japanese Art in Nature</w:t>
      </w:r>
      <w:r>
        <w:rPr>
          <w:rFonts w:ascii="Helvetica Neue Light" w:hAnsi="Helvetica Neue Light"/>
          <w:sz w:val="22"/>
          <w:szCs w:val="22"/>
        </w:rPr>
        <w:t xml:space="preserve">, New Haven: Yale </w:t>
      </w:r>
      <w:r w:rsidR="00206F7D">
        <w:rPr>
          <w:rFonts w:ascii="Helvetica Neue Light" w:hAnsi="Helvetica Neue Light"/>
          <w:sz w:val="22"/>
          <w:szCs w:val="22"/>
        </w:rPr>
        <w:t>Univers</w:t>
      </w:r>
      <w:r>
        <w:rPr>
          <w:rFonts w:ascii="Helvetica Neue Light" w:hAnsi="Helvetica Neue Light"/>
          <w:sz w:val="22"/>
          <w:szCs w:val="22"/>
        </w:rPr>
        <w:t xml:space="preserve">ity Press, 2009, cat. </w:t>
      </w:r>
      <w:proofErr w:type="gramStart"/>
      <w:r>
        <w:rPr>
          <w:rFonts w:ascii="Helvetica Neue Light" w:hAnsi="Helvetica Neue Light"/>
          <w:sz w:val="22"/>
          <w:szCs w:val="22"/>
        </w:rPr>
        <w:t>no.24</w:t>
      </w:r>
      <w:proofErr w:type="gramEnd"/>
      <w:r>
        <w:rPr>
          <w:rFonts w:ascii="Helvetica Neue Light" w:hAnsi="Helvetica Neue Light"/>
          <w:sz w:val="22"/>
          <w:szCs w:val="22"/>
        </w:rPr>
        <w:t>.</w:t>
      </w:r>
    </w:p>
    <w:p w14:paraId="200EE85F" w14:textId="77777777" w:rsidR="00206F7D" w:rsidRDefault="00206F7D" w:rsidP="000F7AB1">
      <w:pPr>
        <w:rPr>
          <w:rFonts w:ascii="Helvetica Neue Light" w:hAnsi="Helvetica Neue Light"/>
          <w:sz w:val="22"/>
          <w:szCs w:val="22"/>
        </w:rPr>
      </w:pPr>
    </w:p>
    <w:p w14:paraId="3912AF57" w14:textId="6FE1B94B" w:rsidR="00206F7D" w:rsidRPr="00625C1B" w:rsidRDefault="00DE2B41" w:rsidP="00206F7D">
      <w:pPr>
        <w:rPr>
          <w:rFonts w:ascii="Helvetica Neue Light" w:hAnsi="Helvetica Neue Light"/>
          <w:sz w:val="22"/>
          <w:szCs w:val="22"/>
        </w:rPr>
      </w:pPr>
      <w:r>
        <w:rPr>
          <w:rFonts w:ascii="Helvetica Neue Light" w:hAnsi="Helvetica Neue Light"/>
          <w:sz w:val="22"/>
          <w:szCs w:val="22"/>
        </w:rPr>
        <w:t xml:space="preserve">Nishi, Maya, </w:t>
      </w:r>
      <w:proofErr w:type="gramStart"/>
      <w:r>
        <w:rPr>
          <w:rFonts w:ascii="Helvetica Neue Light" w:hAnsi="Helvetica Neue Light"/>
          <w:sz w:val="22"/>
          <w:szCs w:val="22"/>
        </w:rPr>
        <w:t>et</w:t>
      </w:r>
      <w:proofErr w:type="gramEnd"/>
      <w:r>
        <w:rPr>
          <w:rFonts w:ascii="Helvetica Neue Light" w:hAnsi="Helvetica Neue Light"/>
          <w:sz w:val="22"/>
          <w:szCs w:val="22"/>
        </w:rPr>
        <w:t xml:space="preserve">. </w:t>
      </w:r>
      <w:proofErr w:type="gramStart"/>
      <w:r>
        <w:rPr>
          <w:rFonts w:ascii="Helvetica Neue Light" w:hAnsi="Helvetica Neue Light"/>
          <w:sz w:val="22"/>
          <w:szCs w:val="22"/>
        </w:rPr>
        <w:t>al</w:t>
      </w:r>
      <w:proofErr w:type="gramEnd"/>
      <w:r>
        <w:rPr>
          <w:rFonts w:ascii="Helvetica Neue Light" w:hAnsi="Helvetica Neue Light"/>
          <w:sz w:val="22"/>
          <w:szCs w:val="22"/>
        </w:rPr>
        <w:t>.</w:t>
      </w:r>
      <w:r w:rsidR="00206F7D">
        <w:rPr>
          <w:rFonts w:ascii="Helvetica Neue Light" w:hAnsi="Helvetica Neue Light"/>
          <w:sz w:val="22"/>
          <w:szCs w:val="22"/>
        </w:rPr>
        <w:t xml:space="preserve"> </w:t>
      </w:r>
      <w:r w:rsidR="00206F7D" w:rsidRPr="00397751">
        <w:rPr>
          <w:rFonts w:ascii="Helvetica Neue Light" w:hAnsi="Helvetica Neue Light"/>
          <w:i/>
          <w:sz w:val="22"/>
          <w:szCs w:val="22"/>
        </w:rPr>
        <w:t>Soaring Voices – Contemporary Japanese Women Ceramic Artists</w:t>
      </w:r>
      <w:r w:rsidR="00206F7D" w:rsidRPr="00397751">
        <w:rPr>
          <w:rFonts w:ascii="Helvetica Neue Light" w:hAnsi="Helvetica Neue Light"/>
          <w:sz w:val="22"/>
          <w:szCs w:val="22"/>
        </w:rPr>
        <w:t xml:space="preserve">; The </w:t>
      </w:r>
      <w:proofErr w:type="spellStart"/>
      <w:r w:rsidR="00206F7D" w:rsidRPr="00397751">
        <w:rPr>
          <w:rFonts w:ascii="Helvetica Neue Light" w:hAnsi="Helvetica Neue Light"/>
          <w:sz w:val="22"/>
          <w:szCs w:val="22"/>
        </w:rPr>
        <w:t>Shigaraki</w:t>
      </w:r>
      <w:proofErr w:type="spellEnd"/>
      <w:r w:rsidR="00206F7D" w:rsidRPr="00397751">
        <w:rPr>
          <w:rFonts w:ascii="Helvetica Neue Light" w:hAnsi="Helvetica Neue Light"/>
          <w:sz w:val="22"/>
          <w:szCs w:val="22"/>
        </w:rPr>
        <w:t xml:space="preserve"> Ceramic Cultural Park, Shiga, 2007</w:t>
      </w:r>
      <w:r w:rsidR="00206F7D">
        <w:rPr>
          <w:rFonts w:ascii="Helvetica Neue Light" w:hAnsi="Helvetica Neue Light"/>
          <w:sz w:val="22"/>
          <w:szCs w:val="22"/>
        </w:rPr>
        <w:t xml:space="preserve">, pp.18-20, cat. </w:t>
      </w:r>
      <w:proofErr w:type="gramStart"/>
      <w:r w:rsidR="00206F7D">
        <w:rPr>
          <w:rFonts w:ascii="Helvetica Neue Light" w:hAnsi="Helvetica Neue Light"/>
          <w:sz w:val="22"/>
          <w:szCs w:val="22"/>
        </w:rPr>
        <w:t>no.19</w:t>
      </w:r>
      <w:proofErr w:type="gramEnd"/>
      <w:r w:rsidR="00206F7D">
        <w:rPr>
          <w:rFonts w:ascii="Helvetica Neue Light" w:hAnsi="Helvetica Neue Light"/>
          <w:sz w:val="22"/>
          <w:szCs w:val="22"/>
        </w:rPr>
        <w:t>-21.</w:t>
      </w:r>
    </w:p>
    <w:p w14:paraId="76F53C2E" w14:textId="77777777" w:rsidR="00206F7D" w:rsidRDefault="00206F7D" w:rsidP="000F7AB1">
      <w:pPr>
        <w:rPr>
          <w:rFonts w:ascii="Helvetica Neue Light" w:hAnsi="Helvetica Neue Light"/>
          <w:sz w:val="22"/>
          <w:szCs w:val="22"/>
        </w:rPr>
      </w:pPr>
    </w:p>
    <w:p w14:paraId="76F346A3" w14:textId="77777777" w:rsidR="00206F7D" w:rsidRPr="00397751" w:rsidRDefault="00206F7D" w:rsidP="00206F7D">
      <w:pPr>
        <w:rPr>
          <w:rFonts w:ascii="Helvetica Neue Light" w:hAnsi="Helvetica Neue Light"/>
          <w:sz w:val="22"/>
          <w:szCs w:val="22"/>
        </w:rPr>
      </w:pPr>
      <w:r w:rsidRPr="00397751">
        <w:rPr>
          <w:rFonts w:ascii="Helvetica Neue Light" w:hAnsi="Helvetica Neue Light"/>
          <w:sz w:val="22"/>
          <w:szCs w:val="22"/>
        </w:rPr>
        <w:t xml:space="preserve">Shimizu, </w:t>
      </w:r>
      <w:r>
        <w:rPr>
          <w:rFonts w:ascii="Helvetica Neue Light" w:hAnsi="Helvetica Neue Light"/>
          <w:sz w:val="22"/>
          <w:szCs w:val="22"/>
        </w:rPr>
        <w:t xml:space="preserve">Christine. </w:t>
      </w:r>
      <w:proofErr w:type="spellStart"/>
      <w:r w:rsidRPr="00397751">
        <w:rPr>
          <w:rFonts w:ascii="Helvetica Neue Light" w:hAnsi="Helvetica Neue Light"/>
          <w:i/>
          <w:sz w:val="22"/>
          <w:szCs w:val="22"/>
        </w:rPr>
        <w:t>T</w:t>
      </w:r>
      <w:r>
        <w:rPr>
          <w:rFonts w:ascii="Helvetica Neue Light" w:hAnsi="Helvetica Neue Light"/>
          <w:i/>
          <w:sz w:val="22"/>
          <w:szCs w:val="22"/>
        </w:rPr>
        <w:t>ō</w:t>
      </w:r>
      <w:r w:rsidRPr="00397751">
        <w:rPr>
          <w:rFonts w:ascii="Helvetica Neue Light" w:hAnsi="Helvetica Neue Light"/>
          <w:i/>
          <w:sz w:val="22"/>
          <w:szCs w:val="22"/>
        </w:rPr>
        <w:t>ji</w:t>
      </w:r>
      <w:proofErr w:type="spellEnd"/>
      <w:r w:rsidRPr="00397751">
        <w:rPr>
          <w:rFonts w:ascii="Helvetica Neue Light" w:hAnsi="Helvetica Neue Light"/>
          <w:i/>
          <w:sz w:val="22"/>
          <w:szCs w:val="22"/>
        </w:rPr>
        <w:t xml:space="preserve">: Avant-Garde </w:t>
      </w:r>
      <w:proofErr w:type="gramStart"/>
      <w:r w:rsidRPr="00397751">
        <w:rPr>
          <w:rFonts w:ascii="Helvetica Neue Light" w:hAnsi="Helvetica Neue Light"/>
          <w:i/>
          <w:sz w:val="22"/>
          <w:szCs w:val="22"/>
        </w:rPr>
        <w:t>et</w:t>
      </w:r>
      <w:proofErr w:type="gramEnd"/>
      <w:r w:rsidRPr="00397751">
        <w:rPr>
          <w:rFonts w:ascii="Helvetica Neue Light" w:hAnsi="Helvetica Neue Light"/>
          <w:i/>
          <w:sz w:val="22"/>
          <w:szCs w:val="22"/>
        </w:rPr>
        <w:t xml:space="preserve"> Tradition de la </w:t>
      </w:r>
      <w:proofErr w:type="spellStart"/>
      <w:r w:rsidRPr="00397751">
        <w:rPr>
          <w:rFonts w:ascii="Helvetica Neue Light" w:hAnsi="Helvetica Neue Light"/>
          <w:i/>
          <w:sz w:val="22"/>
          <w:szCs w:val="22"/>
        </w:rPr>
        <w:t>Cèramique</w:t>
      </w:r>
      <w:proofErr w:type="spellEnd"/>
      <w:r w:rsidRPr="00397751">
        <w:rPr>
          <w:rFonts w:ascii="Helvetica Neue Light" w:hAnsi="Helvetica Neue Light"/>
          <w:i/>
          <w:sz w:val="22"/>
          <w:szCs w:val="22"/>
        </w:rPr>
        <w:t xml:space="preserve"> </w:t>
      </w:r>
      <w:proofErr w:type="spellStart"/>
      <w:r w:rsidRPr="00397751">
        <w:rPr>
          <w:rFonts w:ascii="Helvetica Neue Light" w:hAnsi="Helvetica Neue Light"/>
          <w:i/>
          <w:sz w:val="22"/>
          <w:szCs w:val="22"/>
        </w:rPr>
        <w:t>Japonaise</w:t>
      </w:r>
      <w:proofErr w:type="spellEnd"/>
      <w:r w:rsidRPr="00397751">
        <w:rPr>
          <w:rFonts w:ascii="Helvetica Neue Light" w:hAnsi="Helvetica Neue Light"/>
          <w:sz w:val="22"/>
          <w:szCs w:val="22"/>
        </w:rPr>
        <w:t xml:space="preserve">, Editions de la </w:t>
      </w:r>
      <w:proofErr w:type="spellStart"/>
      <w:r w:rsidRPr="00397751">
        <w:rPr>
          <w:rFonts w:ascii="Helvetica Neue Light" w:hAnsi="Helvetica Neue Light"/>
          <w:sz w:val="22"/>
          <w:szCs w:val="22"/>
        </w:rPr>
        <w:t>rèunion</w:t>
      </w:r>
      <w:proofErr w:type="spellEnd"/>
      <w:r w:rsidRPr="00397751">
        <w:rPr>
          <w:rFonts w:ascii="Helvetica Neue Light" w:hAnsi="Helvetica Neue Light"/>
          <w:sz w:val="22"/>
          <w:szCs w:val="22"/>
        </w:rPr>
        <w:t xml:space="preserve"> des </w:t>
      </w:r>
      <w:proofErr w:type="spellStart"/>
      <w:r w:rsidRPr="00397751">
        <w:rPr>
          <w:rFonts w:ascii="Helvetica Neue Light" w:hAnsi="Helvetica Neue Light"/>
          <w:sz w:val="22"/>
          <w:szCs w:val="22"/>
        </w:rPr>
        <w:t>musèes</w:t>
      </w:r>
      <w:proofErr w:type="spellEnd"/>
      <w:r w:rsidRPr="00397751">
        <w:rPr>
          <w:rFonts w:ascii="Helvetica Neue Light" w:hAnsi="Helvetica Neue Light"/>
          <w:sz w:val="22"/>
          <w:szCs w:val="22"/>
        </w:rPr>
        <w:t xml:space="preserve"> </w:t>
      </w:r>
      <w:proofErr w:type="spellStart"/>
      <w:r w:rsidRPr="00397751">
        <w:rPr>
          <w:rFonts w:ascii="Helvetica Neue Light" w:hAnsi="Helvetica Neue Light"/>
          <w:sz w:val="22"/>
          <w:szCs w:val="22"/>
        </w:rPr>
        <w:t>nationaux</w:t>
      </w:r>
      <w:proofErr w:type="spellEnd"/>
      <w:r w:rsidRPr="00397751">
        <w:rPr>
          <w:rFonts w:ascii="Helvetica Neue Light" w:hAnsi="Helvetica Neue Light"/>
          <w:sz w:val="22"/>
          <w:szCs w:val="22"/>
        </w:rPr>
        <w:t>, Paris, 2006</w:t>
      </w:r>
      <w:r>
        <w:rPr>
          <w:rFonts w:ascii="Helvetica Neue Light" w:hAnsi="Helvetica Neue Light"/>
          <w:sz w:val="22"/>
          <w:szCs w:val="22"/>
        </w:rPr>
        <w:t>.</w:t>
      </w:r>
    </w:p>
    <w:p w14:paraId="17726321" w14:textId="77777777" w:rsidR="00206F7D" w:rsidRDefault="00206F7D" w:rsidP="000F7AB1">
      <w:pPr>
        <w:rPr>
          <w:rFonts w:ascii="Helvetica Neue Light" w:hAnsi="Helvetica Neue Light"/>
          <w:sz w:val="22"/>
          <w:szCs w:val="22"/>
        </w:rPr>
      </w:pPr>
    </w:p>
    <w:p w14:paraId="3D38292D" w14:textId="275B915A" w:rsidR="004365DE" w:rsidRPr="003312F3" w:rsidRDefault="00206F7D">
      <w:pPr>
        <w:rPr>
          <w:rFonts w:ascii="Helvetica Neue Light" w:hAnsi="Helvetica Neue Light"/>
          <w:sz w:val="22"/>
          <w:szCs w:val="22"/>
        </w:rPr>
      </w:pPr>
      <w:proofErr w:type="gramStart"/>
      <w:r>
        <w:rPr>
          <w:rFonts w:ascii="Helvetica Neue Light" w:hAnsi="Helvetica Neue Light"/>
          <w:i/>
          <w:sz w:val="22"/>
          <w:szCs w:val="22"/>
        </w:rPr>
        <w:t xml:space="preserve">The Works of </w:t>
      </w:r>
      <w:proofErr w:type="spellStart"/>
      <w:r>
        <w:rPr>
          <w:rFonts w:ascii="Helvetica Neue Light" w:hAnsi="Helvetica Neue Light"/>
          <w:i/>
          <w:sz w:val="22"/>
          <w:szCs w:val="22"/>
        </w:rPr>
        <w:t>Kishi</w:t>
      </w:r>
      <w:proofErr w:type="spellEnd"/>
      <w:r>
        <w:rPr>
          <w:rFonts w:ascii="Helvetica Neue Light" w:hAnsi="Helvetica Neue Light"/>
          <w:i/>
          <w:sz w:val="22"/>
          <w:szCs w:val="22"/>
        </w:rPr>
        <w:t xml:space="preserve"> </w:t>
      </w:r>
      <w:proofErr w:type="spellStart"/>
      <w:r>
        <w:rPr>
          <w:rFonts w:ascii="Helvetica Neue Light" w:hAnsi="Helvetica Neue Light"/>
          <w:i/>
          <w:sz w:val="22"/>
          <w:szCs w:val="22"/>
        </w:rPr>
        <w:t>Eiko</w:t>
      </w:r>
      <w:proofErr w:type="spellEnd"/>
      <w:r>
        <w:rPr>
          <w:rFonts w:ascii="Helvetica Neue Light" w:hAnsi="Helvetica Neue Light"/>
          <w:sz w:val="22"/>
          <w:szCs w:val="22"/>
        </w:rPr>
        <w:t xml:space="preserve"> (IDK Design</w:t>
      </w:r>
      <w:r w:rsidR="0062719F">
        <w:rPr>
          <w:rFonts w:ascii="Helvetica Neue Light" w:hAnsi="Helvetica Neue Light"/>
          <w:sz w:val="22"/>
          <w:szCs w:val="22"/>
        </w:rPr>
        <w:t xml:space="preserve"> Laboratory Ltd.: Japan, 2006).</w:t>
      </w:r>
      <w:proofErr w:type="gramEnd"/>
    </w:p>
    <w:sectPr w:rsidR="004365DE" w:rsidRPr="003312F3" w:rsidSect="004A7D1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018DF" w14:textId="77777777" w:rsidR="0041662F" w:rsidRDefault="0041662F">
      <w:r>
        <w:separator/>
      </w:r>
    </w:p>
  </w:endnote>
  <w:endnote w:type="continuationSeparator" w:id="0">
    <w:p w14:paraId="0CB275AD" w14:textId="77777777" w:rsidR="0041662F" w:rsidRDefault="00416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Palatino">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elvetica Neue Light">
    <w:panose1 w:val="02000403000000020004"/>
    <w:charset w:val="00"/>
    <w:family w:val="auto"/>
    <w:pitch w:val="variable"/>
    <w:sig w:usb0="8000007F" w:usb1="0000000A" w:usb2="00000000" w:usb3="00000000" w:csb0="00000007" w:csb1="00000000"/>
  </w:font>
  <w:font w:name="ArialMT">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577C9" w14:textId="77777777" w:rsidR="0041662F" w:rsidRPr="00647602" w:rsidRDefault="0041662F" w:rsidP="004A7D17">
    <w:pPr>
      <w:pStyle w:val="Footer"/>
      <w:jc w:val="center"/>
      <w:rPr>
        <w:rFonts w:ascii="Times" w:hAnsi="Times"/>
        <w:sz w:val="18"/>
      </w:rPr>
    </w:pPr>
    <w:r w:rsidRPr="00647602">
      <w:rPr>
        <w:rFonts w:ascii="Times" w:hAnsi="Times"/>
        <w:sz w:val="18"/>
      </w:rPr>
      <w:t>JOAN B MIRVISS LTD      JAPANESE FINE ART</w:t>
    </w:r>
  </w:p>
  <w:p w14:paraId="5F412924" w14:textId="77777777" w:rsidR="0041662F" w:rsidRPr="00647602" w:rsidRDefault="0041662F">
    <w:pPr>
      <w:tabs>
        <w:tab w:val="left" w:pos="0"/>
        <w:tab w:val="left" w:pos="1009"/>
        <w:tab w:val="left" w:pos="1729"/>
        <w:tab w:val="left" w:pos="2449"/>
        <w:tab w:val="left" w:pos="3169"/>
        <w:tab w:val="left" w:pos="3889"/>
        <w:tab w:val="left" w:pos="4609"/>
        <w:tab w:val="left" w:pos="5329"/>
        <w:tab w:val="left" w:pos="6049"/>
        <w:tab w:val="left" w:pos="6769"/>
        <w:tab w:val="left" w:pos="7489"/>
        <w:tab w:val="left" w:pos="8209"/>
        <w:tab w:val="left" w:pos="8929"/>
        <w:tab w:val="left" w:pos="9649"/>
        <w:tab w:val="left" w:pos="10369"/>
        <w:tab w:val="left" w:pos="11089"/>
        <w:tab w:val="left" w:pos="11809"/>
        <w:tab w:val="left" w:pos="12529"/>
        <w:tab w:val="left" w:pos="13249"/>
      </w:tabs>
      <w:jc w:val="center"/>
      <w:rPr>
        <w:rFonts w:ascii="Times" w:hAnsi="Times"/>
        <w:sz w:val="18"/>
      </w:rPr>
    </w:pPr>
    <w:r w:rsidRPr="00647602">
      <w:rPr>
        <w:rFonts w:ascii="Times" w:hAnsi="Times"/>
        <w:sz w:val="18"/>
      </w:rPr>
      <w:t>39 EAST 78</w:t>
    </w:r>
    <w:r w:rsidRPr="00647602">
      <w:rPr>
        <w:rFonts w:ascii="Times" w:hAnsi="Times"/>
        <w:sz w:val="18"/>
        <w:vertAlign w:val="superscript"/>
      </w:rPr>
      <w:t>TH</w:t>
    </w:r>
    <w:r w:rsidRPr="00647602">
      <w:rPr>
        <w:rFonts w:ascii="Times" w:hAnsi="Times"/>
        <w:sz w:val="18"/>
      </w:rPr>
      <w:t xml:space="preserve"> STREET, 4</w:t>
    </w:r>
    <w:r w:rsidRPr="00647602">
      <w:rPr>
        <w:rFonts w:ascii="Times" w:hAnsi="Times"/>
        <w:sz w:val="18"/>
        <w:vertAlign w:val="superscript"/>
      </w:rPr>
      <w:t>TH</w:t>
    </w:r>
    <w:r w:rsidRPr="00647602">
      <w:rPr>
        <w:rFonts w:ascii="Times" w:hAnsi="Times"/>
        <w:sz w:val="18"/>
      </w:rPr>
      <w:t xml:space="preserve"> FLOOR, NEW YORK, NY 10075</w:t>
    </w:r>
  </w:p>
  <w:p w14:paraId="61D44316" w14:textId="77777777" w:rsidR="0041662F" w:rsidRPr="00647602" w:rsidRDefault="0041662F" w:rsidP="004A7D17">
    <w:pPr>
      <w:pStyle w:val="Footer"/>
      <w:jc w:val="center"/>
      <w:rPr>
        <w:rFonts w:ascii="Times" w:hAnsi="Times"/>
      </w:rPr>
    </w:pPr>
    <w:r w:rsidRPr="00647602">
      <w:rPr>
        <w:rFonts w:ascii="Times" w:hAnsi="Times"/>
        <w:sz w:val="18"/>
      </w:rPr>
      <w:t>Phone: 212.799.4021   Fax: 212.721.5148   www.mirviss.com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0B0C2C" w14:textId="77777777" w:rsidR="0041662F" w:rsidRDefault="0041662F">
      <w:r>
        <w:separator/>
      </w:r>
    </w:p>
  </w:footnote>
  <w:footnote w:type="continuationSeparator" w:id="0">
    <w:p w14:paraId="6F174074" w14:textId="77777777" w:rsidR="0041662F" w:rsidRDefault="0041662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0"/>
    <w:lvl w:ilvl="0">
      <w:start w:val="1951"/>
      <w:numFmt w:val="decimal"/>
      <w:lvlText w:val="%1"/>
      <w:lvlJc w:val="left"/>
      <w:pPr>
        <w:tabs>
          <w:tab w:val="num" w:pos="720"/>
        </w:tabs>
        <w:ind w:left="720" w:hanging="720"/>
      </w:pPr>
      <w:rPr>
        <w:rFonts w:hint="default"/>
      </w:rPr>
    </w:lvl>
  </w:abstractNum>
  <w:abstractNum w:abstractNumId="1">
    <w:nsid w:val="00000006"/>
    <w:multiLevelType w:val="multilevel"/>
    <w:tmpl w:val="00000000"/>
    <w:lvl w:ilvl="0">
      <w:start w:val="1975"/>
      <w:numFmt w:val="decimal"/>
      <w:lvlText w:val="%1"/>
      <w:lvlJc w:val="left"/>
      <w:pPr>
        <w:tabs>
          <w:tab w:val="num" w:pos="1440"/>
        </w:tabs>
        <w:ind w:left="1440" w:hanging="1440"/>
      </w:pPr>
      <w:rPr>
        <w:rFonts w:hint="default"/>
      </w:rPr>
    </w:lvl>
    <w:lvl w:ilvl="1">
      <w:start w:val="8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0000007"/>
    <w:multiLevelType w:val="singleLevel"/>
    <w:tmpl w:val="00000000"/>
    <w:lvl w:ilvl="0">
      <w:start w:val="1984"/>
      <w:numFmt w:val="decimal"/>
      <w:lvlText w:val="%1"/>
      <w:lvlJc w:val="left"/>
      <w:pPr>
        <w:tabs>
          <w:tab w:val="num" w:pos="1440"/>
        </w:tabs>
        <w:ind w:left="1440" w:hanging="1440"/>
      </w:pPr>
      <w:rPr>
        <w:rFonts w:hint="default"/>
      </w:rPr>
    </w:lvl>
  </w:abstractNum>
  <w:abstractNum w:abstractNumId="3">
    <w:nsid w:val="00000008"/>
    <w:multiLevelType w:val="singleLevel"/>
    <w:tmpl w:val="00000000"/>
    <w:lvl w:ilvl="0">
      <w:start w:val="1987"/>
      <w:numFmt w:val="decimal"/>
      <w:lvlText w:val="%1"/>
      <w:lvlJc w:val="left"/>
      <w:pPr>
        <w:tabs>
          <w:tab w:val="num" w:pos="1440"/>
        </w:tabs>
        <w:ind w:left="1440" w:hanging="1440"/>
      </w:pPr>
      <w:rPr>
        <w:rFonts w:hint="default"/>
      </w:rPr>
    </w:lvl>
  </w:abstractNum>
  <w:abstractNum w:abstractNumId="4">
    <w:nsid w:val="00000009"/>
    <w:multiLevelType w:val="multilevel"/>
    <w:tmpl w:val="00000000"/>
    <w:lvl w:ilvl="0">
      <w:start w:val="1991"/>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000000A"/>
    <w:multiLevelType w:val="singleLevel"/>
    <w:tmpl w:val="00000000"/>
    <w:lvl w:ilvl="0">
      <w:start w:val="1936"/>
      <w:numFmt w:val="decimal"/>
      <w:lvlText w:val="%1"/>
      <w:lvlJc w:val="left"/>
      <w:pPr>
        <w:tabs>
          <w:tab w:val="num" w:pos="1440"/>
        </w:tabs>
        <w:ind w:left="1440" w:hanging="1440"/>
      </w:pPr>
      <w:rPr>
        <w:rFonts w:hint="default"/>
      </w:rPr>
    </w:lvl>
  </w:abstractNum>
  <w:abstractNum w:abstractNumId="6">
    <w:nsid w:val="0000000B"/>
    <w:multiLevelType w:val="singleLevel"/>
    <w:tmpl w:val="00000000"/>
    <w:lvl w:ilvl="0">
      <w:start w:val="1956"/>
      <w:numFmt w:val="decimal"/>
      <w:lvlText w:val="%1"/>
      <w:lvlJc w:val="left"/>
      <w:pPr>
        <w:tabs>
          <w:tab w:val="num" w:pos="1440"/>
        </w:tabs>
        <w:ind w:left="1440" w:hanging="1440"/>
      </w:pPr>
      <w:rPr>
        <w:rFonts w:hint="default"/>
      </w:rPr>
    </w:lvl>
  </w:abstractNum>
  <w:abstractNum w:abstractNumId="7">
    <w:nsid w:val="0000000C"/>
    <w:multiLevelType w:val="singleLevel"/>
    <w:tmpl w:val="00000000"/>
    <w:lvl w:ilvl="0">
      <w:start w:val="1968"/>
      <w:numFmt w:val="decimal"/>
      <w:lvlText w:val="%1"/>
      <w:lvlJc w:val="left"/>
      <w:pPr>
        <w:tabs>
          <w:tab w:val="num" w:pos="1440"/>
        </w:tabs>
        <w:ind w:left="1440" w:hanging="1440"/>
      </w:pPr>
      <w:rPr>
        <w:rFonts w:hint="default"/>
      </w:rPr>
    </w:lvl>
  </w:abstractNum>
  <w:abstractNum w:abstractNumId="8">
    <w:nsid w:val="0000000D"/>
    <w:multiLevelType w:val="singleLevel"/>
    <w:tmpl w:val="00000000"/>
    <w:lvl w:ilvl="0">
      <w:start w:val="1941"/>
      <w:numFmt w:val="decimal"/>
      <w:lvlText w:val="%1"/>
      <w:lvlJc w:val="left"/>
      <w:pPr>
        <w:tabs>
          <w:tab w:val="num" w:pos="1440"/>
        </w:tabs>
        <w:ind w:left="1440" w:hanging="1440"/>
      </w:pPr>
      <w:rPr>
        <w:rFonts w:hint="default"/>
      </w:rPr>
    </w:lvl>
  </w:abstractNum>
  <w:abstractNum w:abstractNumId="9">
    <w:nsid w:val="0000000E"/>
    <w:multiLevelType w:val="singleLevel"/>
    <w:tmpl w:val="00000000"/>
    <w:lvl w:ilvl="0">
      <w:start w:val="1963"/>
      <w:numFmt w:val="decimal"/>
      <w:lvlText w:val="%1"/>
      <w:lvlJc w:val="left"/>
      <w:pPr>
        <w:tabs>
          <w:tab w:val="num" w:pos="1440"/>
        </w:tabs>
        <w:ind w:left="1440" w:hanging="1440"/>
      </w:pPr>
      <w:rPr>
        <w:rFonts w:hint="default"/>
      </w:rPr>
    </w:lvl>
  </w:abstractNum>
  <w:abstractNum w:abstractNumId="10">
    <w:nsid w:val="0000000F"/>
    <w:multiLevelType w:val="singleLevel"/>
    <w:tmpl w:val="00000000"/>
    <w:lvl w:ilvl="0">
      <w:start w:val="1972"/>
      <w:numFmt w:val="decimal"/>
      <w:lvlText w:val="%1"/>
      <w:lvlJc w:val="left"/>
      <w:pPr>
        <w:tabs>
          <w:tab w:val="num" w:pos="1440"/>
        </w:tabs>
        <w:ind w:left="1440" w:hanging="1440"/>
      </w:pPr>
      <w:rPr>
        <w:rFonts w:hint="default"/>
      </w:rPr>
    </w:lvl>
  </w:abstractNum>
  <w:abstractNum w:abstractNumId="11">
    <w:nsid w:val="00000010"/>
    <w:multiLevelType w:val="singleLevel"/>
    <w:tmpl w:val="00000000"/>
    <w:lvl w:ilvl="0">
      <w:start w:val="1985"/>
      <w:numFmt w:val="decimal"/>
      <w:lvlText w:val="%1"/>
      <w:lvlJc w:val="left"/>
      <w:pPr>
        <w:tabs>
          <w:tab w:val="num" w:pos="1440"/>
        </w:tabs>
        <w:ind w:left="1440" w:hanging="1440"/>
      </w:pPr>
      <w:rPr>
        <w:rFonts w:hint="default"/>
      </w:rPr>
    </w:lvl>
  </w:abstractNum>
  <w:abstractNum w:abstractNumId="12">
    <w:nsid w:val="00000011"/>
    <w:multiLevelType w:val="singleLevel"/>
    <w:tmpl w:val="00000000"/>
    <w:lvl w:ilvl="0">
      <w:start w:val="1992"/>
      <w:numFmt w:val="decimal"/>
      <w:lvlText w:val="%1"/>
      <w:lvlJc w:val="left"/>
      <w:pPr>
        <w:tabs>
          <w:tab w:val="num" w:pos="1440"/>
        </w:tabs>
        <w:ind w:left="1440" w:hanging="1440"/>
      </w:pPr>
      <w:rPr>
        <w:rFonts w:hint="default"/>
      </w:rPr>
    </w:lvl>
  </w:abstractNum>
  <w:abstractNum w:abstractNumId="13">
    <w:nsid w:val="00000012"/>
    <w:multiLevelType w:val="singleLevel"/>
    <w:tmpl w:val="00000000"/>
    <w:lvl w:ilvl="0">
      <w:start w:val="1978"/>
      <w:numFmt w:val="decimal"/>
      <w:lvlText w:val="%1"/>
      <w:lvlJc w:val="left"/>
      <w:pPr>
        <w:tabs>
          <w:tab w:val="num" w:pos="1440"/>
        </w:tabs>
        <w:ind w:left="1440" w:hanging="1440"/>
      </w:pPr>
      <w:rPr>
        <w:rFonts w:hint="default"/>
      </w:rPr>
    </w:lvl>
  </w:abstractNum>
  <w:abstractNum w:abstractNumId="14">
    <w:nsid w:val="00000013"/>
    <w:multiLevelType w:val="singleLevel"/>
    <w:tmpl w:val="00000000"/>
    <w:lvl w:ilvl="0">
      <w:start w:val="1981"/>
      <w:numFmt w:val="decimal"/>
      <w:lvlText w:val="%1"/>
      <w:lvlJc w:val="left"/>
      <w:pPr>
        <w:tabs>
          <w:tab w:val="num" w:pos="1440"/>
        </w:tabs>
        <w:ind w:left="1440" w:hanging="1440"/>
      </w:pPr>
      <w:rPr>
        <w:rFonts w:hint="default"/>
      </w:rPr>
    </w:lvl>
  </w:abstractNum>
  <w:abstractNum w:abstractNumId="15">
    <w:nsid w:val="00000014"/>
    <w:multiLevelType w:val="singleLevel"/>
    <w:tmpl w:val="00000000"/>
    <w:lvl w:ilvl="0">
      <w:start w:val="1989"/>
      <w:numFmt w:val="decimal"/>
      <w:lvlText w:val="%1"/>
      <w:lvlJc w:val="left"/>
      <w:pPr>
        <w:tabs>
          <w:tab w:val="num" w:pos="480"/>
        </w:tabs>
        <w:ind w:left="480" w:hanging="480"/>
      </w:pPr>
      <w:rPr>
        <w:rFonts w:hint="default"/>
      </w:rPr>
    </w:lvl>
  </w:abstractNum>
  <w:abstractNum w:abstractNumId="16">
    <w:nsid w:val="1EA67556"/>
    <w:multiLevelType w:val="hybridMultilevel"/>
    <w:tmpl w:val="34C864EC"/>
    <w:lvl w:ilvl="0" w:tplc="633AF1E4">
      <w:start w:val="200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5B00542"/>
    <w:multiLevelType w:val="hybridMultilevel"/>
    <w:tmpl w:val="40021A98"/>
    <w:lvl w:ilvl="0" w:tplc="4E46D7DA">
      <w:start w:val="2001"/>
      <w:numFmt w:val="decimal"/>
      <w:lvlText w:val="%1"/>
      <w:lvlJc w:val="left"/>
      <w:pPr>
        <w:tabs>
          <w:tab w:val="num" w:pos="800"/>
        </w:tabs>
        <w:ind w:left="800" w:hanging="44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8DE7D49"/>
    <w:multiLevelType w:val="hybridMultilevel"/>
    <w:tmpl w:val="7264FF2A"/>
    <w:lvl w:ilvl="0" w:tplc="478ED044">
      <w:start w:val="2001"/>
      <w:numFmt w:val="decimal"/>
      <w:lvlText w:val="%1"/>
      <w:lvlJc w:val="left"/>
      <w:pPr>
        <w:tabs>
          <w:tab w:val="num" w:pos="800"/>
        </w:tabs>
        <w:ind w:left="800" w:hanging="44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E6F5FDF"/>
    <w:multiLevelType w:val="hybridMultilevel"/>
    <w:tmpl w:val="7BD40404"/>
    <w:lvl w:ilvl="0" w:tplc="AABC57F4">
      <w:start w:val="200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4E84BEC"/>
    <w:multiLevelType w:val="hybridMultilevel"/>
    <w:tmpl w:val="27F09D7A"/>
    <w:lvl w:ilvl="0" w:tplc="9608B086">
      <w:start w:val="2001"/>
      <w:numFmt w:val="decimal"/>
      <w:lvlText w:val="%1"/>
      <w:lvlJc w:val="left"/>
      <w:pPr>
        <w:tabs>
          <w:tab w:val="num" w:pos="800"/>
        </w:tabs>
        <w:ind w:left="800" w:hanging="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550356C"/>
    <w:multiLevelType w:val="hybridMultilevel"/>
    <w:tmpl w:val="573E71A8"/>
    <w:lvl w:ilvl="0" w:tplc="BFBE4418">
      <w:start w:val="2001"/>
      <w:numFmt w:val="decimal"/>
      <w:lvlText w:val="%1"/>
      <w:lvlJc w:val="left"/>
      <w:pPr>
        <w:tabs>
          <w:tab w:val="num" w:pos="800"/>
        </w:tabs>
        <w:ind w:left="800" w:hanging="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9D00BCE"/>
    <w:multiLevelType w:val="hybridMultilevel"/>
    <w:tmpl w:val="0770AC18"/>
    <w:lvl w:ilvl="0" w:tplc="6C944FCA">
      <w:start w:val="2001"/>
      <w:numFmt w:val="decimal"/>
      <w:lvlText w:val="%1"/>
      <w:lvlJc w:val="left"/>
      <w:pPr>
        <w:tabs>
          <w:tab w:val="num" w:pos="800"/>
        </w:tabs>
        <w:ind w:left="800" w:hanging="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8"/>
  </w:num>
  <w:num w:numId="19">
    <w:abstractNumId w:val="19"/>
  </w:num>
  <w:num w:numId="20">
    <w:abstractNumId w:val="17"/>
  </w:num>
  <w:num w:numId="21">
    <w:abstractNumId w:val="21"/>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2D6"/>
    <w:rsid w:val="0005485F"/>
    <w:rsid w:val="00067E90"/>
    <w:rsid w:val="000A3E8E"/>
    <w:rsid w:val="000C7FAA"/>
    <w:rsid w:val="000E5C4F"/>
    <w:rsid w:val="000F7AB1"/>
    <w:rsid w:val="00171204"/>
    <w:rsid w:val="001B723A"/>
    <w:rsid w:val="00203AF2"/>
    <w:rsid w:val="00206F7D"/>
    <w:rsid w:val="00210B13"/>
    <w:rsid w:val="0023630C"/>
    <w:rsid w:val="002613E6"/>
    <w:rsid w:val="002A45FF"/>
    <w:rsid w:val="00312A31"/>
    <w:rsid w:val="00317FD0"/>
    <w:rsid w:val="003312F3"/>
    <w:rsid w:val="00361B1C"/>
    <w:rsid w:val="00397751"/>
    <w:rsid w:val="004075F3"/>
    <w:rsid w:val="0041662F"/>
    <w:rsid w:val="004365DE"/>
    <w:rsid w:val="00436C75"/>
    <w:rsid w:val="00446842"/>
    <w:rsid w:val="004548C6"/>
    <w:rsid w:val="004A7D17"/>
    <w:rsid w:val="00567D52"/>
    <w:rsid w:val="005A009F"/>
    <w:rsid w:val="005B34ED"/>
    <w:rsid w:val="0062719F"/>
    <w:rsid w:val="00627AD0"/>
    <w:rsid w:val="006D1C52"/>
    <w:rsid w:val="00716BD8"/>
    <w:rsid w:val="00761C38"/>
    <w:rsid w:val="007801E9"/>
    <w:rsid w:val="00783DF2"/>
    <w:rsid w:val="007962C0"/>
    <w:rsid w:val="007C3231"/>
    <w:rsid w:val="007C7DF6"/>
    <w:rsid w:val="007E4E97"/>
    <w:rsid w:val="008039E4"/>
    <w:rsid w:val="00847309"/>
    <w:rsid w:val="00860272"/>
    <w:rsid w:val="00885F44"/>
    <w:rsid w:val="00892EF2"/>
    <w:rsid w:val="00942211"/>
    <w:rsid w:val="009A3F66"/>
    <w:rsid w:val="00A02BF4"/>
    <w:rsid w:val="00A80D81"/>
    <w:rsid w:val="00A85090"/>
    <w:rsid w:val="00AB7EBD"/>
    <w:rsid w:val="00B905D7"/>
    <w:rsid w:val="00B928CF"/>
    <w:rsid w:val="00BD1765"/>
    <w:rsid w:val="00BE4DF3"/>
    <w:rsid w:val="00C22DC3"/>
    <w:rsid w:val="00C2602B"/>
    <w:rsid w:val="00C4609D"/>
    <w:rsid w:val="00C5138A"/>
    <w:rsid w:val="00D64103"/>
    <w:rsid w:val="00DB52D6"/>
    <w:rsid w:val="00DB60A2"/>
    <w:rsid w:val="00DD74DF"/>
    <w:rsid w:val="00DE2B41"/>
    <w:rsid w:val="00DF2244"/>
    <w:rsid w:val="00E312CF"/>
    <w:rsid w:val="00E71699"/>
    <w:rsid w:val="00E96796"/>
    <w:rsid w:val="00EB7C6E"/>
    <w:rsid w:val="00EC5FC2"/>
    <w:rsid w:val="00ED3476"/>
    <w:rsid w:val="00EF1F40"/>
    <w:rsid w:val="00EF4E9B"/>
    <w:rsid w:val="00FB0340"/>
    <w:rsid w:val="00FB4347"/>
    <w:rsid w:val="00FC7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93728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rPr>
  </w:style>
  <w:style w:type="paragraph" w:styleId="Heading1">
    <w:name w:val="heading 1"/>
    <w:basedOn w:val="Normal"/>
    <w:next w:val="Normal"/>
    <w:qFormat/>
    <w:pPr>
      <w:keepNext/>
      <w:jc w:val="center"/>
      <w:outlineLvl w:val="0"/>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2"/>
    </w:rPr>
  </w:style>
  <w:style w:type="paragraph" w:styleId="BodyTextIndent">
    <w:name w:val="Body Text Indent"/>
    <w:basedOn w:val="Normal"/>
    <w:pPr>
      <w:ind w:left="1440" w:hanging="1440"/>
    </w:pPr>
    <w:rPr>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rPr>
  </w:style>
  <w:style w:type="paragraph" w:styleId="Heading1">
    <w:name w:val="heading 1"/>
    <w:basedOn w:val="Normal"/>
    <w:next w:val="Normal"/>
    <w:qFormat/>
    <w:pPr>
      <w:keepNext/>
      <w:jc w:val="center"/>
      <w:outlineLvl w:val="0"/>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2"/>
    </w:rPr>
  </w:style>
  <w:style w:type="paragraph" w:styleId="BodyTextIndent">
    <w:name w:val="Body Text Indent"/>
    <w:basedOn w:val="Normal"/>
    <w:pPr>
      <w:ind w:left="1440" w:hanging="144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1834</Words>
  <Characters>10459</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KAZUHIKO MIWA</vt:lpstr>
    </vt:vector>
  </TitlesOfParts>
  <Company>Microsoft Corp.</Company>
  <LinksUpToDate>false</LinksUpToDate>
  <CharactersWithSpaces>12269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KAZUHIKO MIWA</dc:title>
  <dc:subject/>
  <dc:creator>Microsoft Corp.</dc:creator>
  <cp:keywords/>
  <cp:lastModifiedBy>Joan Mirviss</cp:lastModifiedBy>
  <cp:revision>37</cp:revision>
  <cp:lastPrinted>2012-11-05T20:15:00Z</cp:lastPrinted>
  <dcterms:created xsi:type="dcterms:W3CDTF">2014-06-19T21:05:00Z</dcterms:created>
  <dcterms:modified xsi:type="dcterms:W3CDTF">2016-04-18T16:44:00Z</dcterms:modified>
</cp:coreProperties>
</file>